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2CD0" w:rsidRDefault="00CB310B">
      <w:pPr>
        <w:spacing w:line="276" w:lineRule="auto"/>
        <w:jc w:val="right"/>
        <w:rPr>
          <w:sz w:val="28"/>
          <w:szCs w:val="28"/>
        </w:rPr>
      </w:pPr>
      <w:r>
        <w:rPr>
          <w:noProof/>
          <w:sz w:val="28"/>
          <w:szCs w:val="28"/>
          <w:lang w:eastAsia="it-IT"/>
        </w:rPr>
        <w:drawing>
          <wp:anchor distT="0" distB="4445" distL="114300" distR="114300" simplePos="0" relativeHeight="251649536" behindDoc="0" locked="0" layoutInCell="1" allowOverlap="1">
            <wp:simplePos x="0" y="0"/>
            <wp:positionH relativeFrom="column">
              <wp:posOffset>26670</wp:posOffset>
            </wp:positionH>
            <wp:positionV relativeFrom="paragraph">
              <wp:posOffset>-184785</wp:posOffset>
            </wp:positionV>
            <wp:extent cx="615950" cy="795020"/>
            <wp:effectExtent l="1905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5950" cy="795020"/>
                    </a:xfrm>
                    <a:prstGeom prst="rect">
                      <a:avLst/>
                    </a:prstGeom>
                    <a:solidFill>
                      <a:srgbClr val="FFFFFF"/>
                    </a:solidFill>
                    <a:ln w="9525">
                      <a:noFill/>
                      <a:miter lim="800000"/>
                      <a:headEnd/>
                      <a:tailEnd/>
                    </a:ln>
                  </pic:spPr>
                </pic:pic>
              </a:graphicData>
            </a:graphic>
          </wp:anchor>
        </w:drawing>
      </w:r>
      <w:r>
        <w:rPr>
          <w:sz w:val="28"/>
          <w:szCs w:val="28"/>
        </w:rPr>
        <w:t>Comune di San Giuliano del Sannio</w:t>
      </w:r>
    </w:p>
    <w:p w:rsidR="00CB310B" w:rsidRDefault="00CB310B">
      <w:pPr>
        <w:spacing w:line="276" w:lineRule="auto"/>
        <w:jc w:val="right"/>
      </w:pPr>
      <w:r>
        <w:rPr>
          <w:sz w:val="28"/>
          <w:szCs w:val="28"/>
        </w:rPr>
        <w:t>Provincia di Campobasso</w:t>
      </w:r>
    </w:p>
    <w:p w:rsidR="00CB310B" w:rsidRPr="00CB310B" w:rsidRDefault="008E407B">
      <w:pPr>
        <w:spacing w:after="480" w:line="276" w:lineRule="auto"/>
        <w:jc w:val="right"/>
        <w:rPr>
          <w:sz w:val="18"/>
          <w:szCs w:val="18"/>
        </w:rPr>
      </w:pPr>
      <w:r>
        <w:rPr>
          <w:noProof/>
          <w:lang w:eastAsia="it-IT"/>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486410</wp:posOffset>
                </wp:positionV>
                <wp:extent cx="6121400" cy="635"/>
                <wp:effectExtent l="8890" t="10160" r="13335" b="8255"/>
                <wp:wrapNone/>
                <wp:docPr id="19"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8.3pt" to="48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" strokecolor="gray" strokeweight=".35mm">
                <v:stroke joinstyle="miter"/>
              </v:line>
            </w:pict>
          </mc:Fallback>
        </mc:AlternateContent>
      </w:r>
      <w:r w:rsidR="00CB310B">
        <w:cr/>
      </w:r>
      <w:r w:rsidR="00CB310B" w:rsidRPr="00CB310B">
        <w:rPr>
          <w:sz w:val="18"/>
          <w:szCs w:val="18"/>
        </w:rPr>
        <w:t>ufficio di polizia municipale</w:t>
      </w:r>
    </w:p>
    <w:p w:rsidR="006F2CD0" w:rsidRDefault="006F2CD0">
      <w:pPr>
        <w:rPr>
          <w:sz w:val="2"/>
          <w:szCs w:val="2"/>
        </w:rPr>
      </w:pPr>
    </w:p>
    <w:tbl>
      <w:tblPr>
        <w:tblW w:w="0" w:type="auto"/>
        <w:tblInd w:w="8359" w:type="dxa"/>
        <w:tblLayout w:type="fixed"/>
        <w:tblCellMar>
          <w:left w:w="113" w:type="dxa"/>
        </w:tblCellMar>
        <w:tblLook w:val="0000" w:firstRow="0" w:lastRow="0" w:firstColumn="0" w:lastColumn="0" w:noHBand="0" w:noVBand="0"/>
      </w:tblPr>
      <w:tblGrid>
        <w:gridCol w:w="1269"/>
      </w:tblGrid>
      <w:tr w:rsidR="006F2CD0">
        <w:tc>
          <w:tcPr>
            <w:tcW w:w="12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F2CD0" w:rsidRDefault="00CB310B">
            <w:pPr>
              <w:spacing w:before="480" w:after="480"/>
              <w:jc w:val="center"/>
              <w:rPr>
                <w:sz w:val="2"/>
                <w:szCs w:val="2"/>
              </w:rPr>
            </w:pPr>
            <w:r>
              <w:rPr>
                <w:b/>
                <w:sz w:val="18"/>
              </w:rPr>
              <w:t xml:space="preserve">Marca da bollo </w:t>
            </w:r>
            <w:r>
              <w:rPr>
                <w:rStyle w:val="Rimandonotaapidipagina"/>
                <w:b/>
                <w:sz w:val="18"/>
              </w:rPr>
              <w:footnoteReference w:id="1"/>
            </w:r>
          </w:p>
        </w:tc>
      </w:tr>
    </w:tbl>
    <w:p w:rsidR="006F2CD0" w:rsidRDefault="006F2CD0">
      <w:pPr>
        <w:rPr>
          <w:sz w:val="2"/>
          <w:szCs w:val="2"/>
        </w:rPr>
      </w:pPr>
    </w:p>
    <w:tbl>
      <w:tblPr>
        <w:tblW w:w="0" w:type="auto"/>
        <w:tblInd w:w="113" w:type="dxa"/>
        <w:tblLayout w:type="fixed"/>
        <w:tblCellMar>
          <w:left w:w="113" w:type="dxa"/>
        </w:tblCellMar>
        <w:tblLook w:val="0000" w:firstRow="0" w:lastRow="0" w:firstColumn="0" w:lastColumn="0" w:noHBand="0" w:noVBand="0"/>
      </w:tblPr>
      <w:tblGrid>
        <w:gridCol w:w="9638"/>
      </w:tblGrid>
      <w:tr w:rsidR="006F2CD0">
        <w:tc>
          <w:tcPr>
            <w:tcW w:w="9638" w:type="dxa"/>
            <w:tcBorders>
              <w:top w:val="single" w:sz="4" w:space="0" w:color="00000A"/>
              <w:left w:val="single" w:sz="4" w:space="0" w:color="00000A"/>
              <w:bottom w:val="single" w:sz="4" w:space="0" w:color="00000A"/>
              <w:right w:val="single" w:sz="4" w:space="0" w:color="00000A"/>
            </w:tcBorders>
            <w:shd w:val="clear" w:color="auto" w:fill="FFFFFF"/>
          </w:tcPr>
          <w:p w:rsidR="006F2CD0" w:rsidRDefault="00CB310B">
            <w:pPr>
              <w:widowControl w:val="0"/>
              <w:tabs>
                <w:tab w:val="left" w:pos="3960"/>
                <w:tab w:val="left" w:pos="8500"/>
              </w:tabs>
              <w:spacing w:before="240" w:after="240" w:line="312" w:lineRule="auto"/>
              <w:jc w:val="center"/>
            </w:pPr>
            <w:r>
              <w:rPr>
                <w:b/>
              </w:rPr>
              <w:t xml:space="preserve">Richiesta rilascio autorizzazione per lo svolgimento di manifestazioni temporanee- spettacoli – trattenimenti </w:t>
            </w:r>
            <w:r>
              <w:rPr>
                <w:b/>
                <w:u w:val="single"/>
              </w:rPr>
              <w:t xml:space="preserve">- </w:t>
            </w:r>
            <w:r>
              <w:rPr>
                <w:b/>
                <w:i/>
                <w:iCs/>
                <w:u w:val="single"/>
              </w:rPr>
              <w:t>oltre le 200 persone –</w:t>
            </w:r>
          </w:p>
        </w:tc>
      </w:tr>
    </w:tbl>
    <w:p w:rsidR="006F2CD0" w:rsidRDefault="00CB310B">
      <w:pPr>
        <w:tabs>
          <w:tab w:val="left" w:pos="10065"/>
        </w:tabs>
        <w:spacing w:before="240" w:after="120"/>
        <w:jc w:val="both"/>
      </w:pPr>
      <w:r>
        <w:rPr>
          <w:b/>
          <w:bCs/>
          <w:sz w:val="20"/>
        </w:rPr>
        <w:t xml:space="preserve">Il/la Sottoscritto/a </w:t>
      </w:r>
      <w:r>
        <w:rPr>
          <w:bCs/>
          <w:sz w:val="20"/>
        </w:rPr>
        <w:t>.……………..….…..……….....………</w:t>
      </w:r>
      <w:r>
        <w:rPr>
          <w:b/>
          <w:bCs/>
          <w:sz w:val="20"/>
        </w:rPr>
        <w:t xml:space="preserve">, cittadinanza </w:t>
      </w:r>
      <w:r>
        <w:rPr>
          <w:bCs/>
          <w:sz w:val="20"/>
        </w:rPr>
        <w:t>……………...............….……………….</w:t>
      </w:r>
      <w:r>
        <w:rPr>
          <w:b/>
          <w:bCs/>
          <w:sz w:val="20"/>
        </w:rPr>
        <w:t xml:space="preserve"> </w:t>
      </w:r>
    </w:p>
    <w:p w:rsidR="006F2CD0" w:rsidRDefault="00CB310B">
      <w:pPr>
        <w:tabs>
          <w:tab w:val="left" w:pos="10065"/>
        </w:tabs>
        <w:spacing w:before="120" w:after="120"/>
        <w:jc w:val="both"/>
      </w:pPr>
      <w:r>
        <w:rPr>
          <w:b/>
          <w:bCs/>
          <w:sz w:val="20"/>
        </w:rPr>
        <w:t xml:space="preserve">nato a </w:t>
      </w:r>
      <w:r>
        <w:rPr>
          <w:bCs/>
          <w:sz w:val="20"/>
        </w:rPr>
        <w:t>….…...............................…..………………</w:t>
      </w:r>
      <w:r>
        <w:rPr>
          <w:b/>
          <w:bCs/>
          <w:sz w:val="20"/>
        </w:rPr>
        <w:t xml:space="preserve">, il </w:t>
      </w:r>
      <w:r>
        <w:rPr>
          <w:bCs/>
          <w:sz w:val="20"/>
        </w:rPr>
        <w:t>....../....../............</w:t>
      </w:r>
      <w:r>
        <w:rPr>
          <w:b/>
          <w:bCs/>
          <w:sz w:val="20"/>
        </w:rPr>
        <w:t xml:space="preserve"> C.F. </w:t>
      </w:r>
      <w:r>
        <w:rPr>
          <w:bCs/>
          <w:sz w:val="20"/>
        </w:rPr>
        <w:t>……….......................……………..</w:t>
      </w:r>
      <w:r>
        <w:rPr>
          <w:b/>
          <w:bCs/>
          <w:sz w:val="20"/>
        </w:rPr>
        <w:t xml:space="preserve">, </w:t>
      </w:r>
    </w:p>
    <w:p w:rsidR="006F2CD0" w:rsidRDefault="00CB310B">
      <w:pPr>
        <w:tabs>
          <w:tab w:val="left" w:pos="10065"/>
        </w:tabs>
        <w:spacing w:before="120" w:after="120"/>
        <w:jc w:val="both"/>
      </w:pPr>
      <w:r>
        <w:rPr>
          <w:b/>
          <w:bCs/>
          <w:sz w:val="20"/>
        </w:rPr>
        <w:t xml:space="preserve">residente a </w:t>
      </w:r>
      <w:r>
        <w:rPr>
          <w:bCs/>
          <w:sz w:val="20"/>
        </w:rPr>
        <w:t>…………................................……………………….</w:t>
      </w:r>
      <w:r>
        <w:rPr>
          <w:b/>
          <w:bCs/>
          <w:sz w:val="20"/>
        </w:rPr>
        <w:t xml:space="preserve"> In </w:t>
      </w:r>
      <w:r>
        <w:rPr>
          <w:bCs/>
          <w:sz w:val="20"/>
        </w:rPr>
        <w:t>……………...................................………….</w:t>
      </w:r>
      <w:r>
        <w:rPr>
          <w:b/>
          <w:bCs/>
          <w:sz w:val="20"/>
        </w:rPr>
        <w:t xml:space="preserve"> </w:t>
      </w:r>
    </w:p>
    <w:p w:rsidR="006F2CD0" w:rsidRDefault="00CB310B">
      <w:pPr>
        <w:tabs>
          <w:tab w:val="left" w:pos="10065"/>
        </w:tabs>
        <w:spacing w:before="120" w:after="120"/>
        <w:jc w:val="both"/>
      </w:pPr>
      <w:r>
        <w:rPr>
          <w:b/>
          <w:bCs/>
          <w:sz w:val="20"/>
        </w:rPr>
        <w:t xml:space="preserve">Domiciliato presso </w:t>
      </w:r>
      <w:r>
        <w:rPr>
          <w:bCs/>
          <w:sz w:val="20"/>
        </w:rPr>
        <w:t>………………….....………………………</w:t>
      </w:r>
      <w:r>
        <w:rPr>
          <w:b/>
          <w:bCs/>
          <w:sz w:val="20"/>
        </w:rPr>
        <w:t xml:space="preserve"> comune </w:t>
      </w:r>
      <w:r>
        <w:rPr>
          <w:bCs/>
          <w:sz w:val="20"/>
        </w:rPr>
        <w:t>…………….......................................….</w:t>
      </w:r>
      <w:r>
        <w:rPr>
          <w:b/>
          <w:bCs/>
          <w:sz w:val="20"/>
        </w:rPr>
        <w:t xml:space="preserve"> </w:t>
      </w:r>
    </w:p>
    <w:p w:rsidR="006F2CD0" w:rsidRDefault="00CB310B">
      <w:pPr>
        <w:tabs>
          <w:tab w:val="left" w:pos="10065"/>
        </w:tabs>
        <w:spacing w:before="120" w:after="120"/>
        <w:jc w:val="both"/>
      </w:pPr>
      <w:r>
        <w:rPr>
          <w:b/>
          <w:bCs/>
          <w:sz w:val="20"/>
        </w:rPr>
        <w:t xml:space="preserve">Via </w:t>
      </w:r>
      <w:r>
        <w:rPr>
          <w:bCs/>
          <w:sz w:val="20"/>
        </w:rPr>
        <w:t>……..……………….....................................…............………..</w:t>
      </w:r>
      <w:r>
        <w:rPr>
          <w:b/>
          <w:bCs/>
          <w:sz w:val="20"/>
        </w:rPr>
        <w:t xml:space="preserve"> n. </w:t>
      </w:r>
      <w:r>
        <w:rPr>
          <w:bCs/>
          <w:sz w:val="20"/>
        </w:rPr>
        <w:t>…..........…….</w:t>
      </w:r>
      <w:r>
        <w:rPr>
          <w:b/>
          <w:bCs/>
          <w:sz w:val="20"/>
        </w:rPr>
        <w:t xml:space="preserve"> Cap </w:t>
      </w:r>
      <w:r>
        <w:rPr>
          <w:bCs/>
          <w:sz w:val="20"/>
        </w:rPr>
        <w:t>………........………….</w:t>
      </w:r>
    </w:p>
    <w:p w:rsidR="006F2CD0" w:rsidRDefault="00CB310B">
      <w:pPr>
        <w:tabs>
          <w:tab w:val="left" w:pos="10065"/>
        </w:tabs>
        <w:spacing w:before="120" w:after="120"/>
        <w:jc w:val="both"/>
      </w:pPr>
      <w:r>
        <w:rPr>
          <w:b/>
          <w:bCs/>
          <w:sz w:val="20"/>
        </w:rPr>
        <w:t xml:space="preserve">Tel. </w:t>
      </w:r>
      <w:r>
        <w:rPr>
          <w:bCs/>
          <w:sz w:val="20"/>
        </w:rPr>
        <w:t>………….............................................….</w:t>
      </w:r>
      <w:r>
        <w:rPr>
          <w:b/>
          <w:bCs/>
          <w:sz w:val="20"/>
        </w:rPr>
        <w:t xml:space="preserve"> E mail </w:t>
      </w:r>
      <w:r>
        <w:rPr>
          <w:bCs/>
          <w:sz w:val="20"/>
        </w:rPr>
        <w:t>…………………..................................…………………….</w:t>
      </w:r>
    </w:p>
    <w:p w:rsidR="006F2CD0" w:rsidRDefault="00CB310B">
      <w:pPr>
        <w:spacing w:before="120" w:after="120"/>
        <w:jc w:val="center"/>
      </w:pPr>
      <w:r>
        <w:rPr>
          <w:rFonts w:ascii="Wingdings" w:eastAsia="Wingdings" w:hAnsi="Wingdings" w:cs="Wingdings"/>
          <w:lang w:eastAsia="it-IT"/>
        </w:rPr>
        <w:t></w:t>
      </w:r>
      <w:r>
        <w:rPr>
          <w:sz w:val="20"/>
        </w:rPr>
        <w:t xml:space="preserve"> Legale Rappresentante </w:t>
      </w:r>
      <w:r>
        <w:rPr>
          <w:sz w:val="20"/>
        </w:rPr>
        <w:tab/>
      </w:r>
      <w:r>
        <w:rPr>
          <w:sz w:val="20"/>
        </w:rPr>
        <w:tab/>
      </w:r>
      <w:r>
        <w:rPr>
          <w:rFonts w:ascii="Wingdings" w:eastAsia="Wingdings" w:hAnsi="Wingdings" w:cs="Wingdings"/>
          <w:lang w:eastAsia="it-IT"/>
        </w:rPr>
        <w:t></w:t>
      </w:r>
      <w:r>
        <w:rPr>
          <w:sz w:val="20"/>
        </w:rPr>
        <w:t xml:space="preserve"> Titolare </w:t>
      </w:r>
      <w:r>
        <w:rPr>
          <w:sz w:val="20"/>
        </w:rPr>
        <w:tab/>
      </w:r>
      <w:r>
        <w:rPr>
          <w:sz w:val="20"/>
        </w:rPr>
        <w:tab/>
      </w:r>
      <w:r>
        <w:rPr>
          <w:rFonts w:ascii="Wingdings" w:eastAsia="Wingdings" w:hAnsi="Wingdings" w:cs="Wingdings"/>
          <w:lang w:eastAsia="it-IT"/>
        </w:rPr>
        <w:t></w:t>
      </w:r>
      <w:r>
        <w:rPr>
          <w:sz w:val="20"/>
        </w:rPr>
        <w:t xml:space="preserve"> Altro ................................</w:t>
      </w:r>
    </w:p>
    <w:p w:rsidR="006F2CD0" w:rsidRDefault="00CB310B">
      <w:pPr>
        <w:tabs>
          <w:tab w:val="left" w:pos="10065"/>
        </w:tabs>
        <w:spacing w:before="120" w:after="120"/>
        <w:jc w:val="both"/>
      </w:pPr>
      <w:r>
        <w:rPr>
          <w:b/>
          <w:bCs/>
          <w:sz w:val="20"/>
        </w:rPr>
        <w:t xml:space="preserve">Denominazione Impresa </w:t>
      </w:r>
      <w:r>
        <w:rPr>
          <w:bCs/>
          <w:sz w:val="20"/>
        </w:rPr>
        <w:t>……...........……………….…………..</w:t>
      </w:r>
      <w:r>
        <w:rPr>
          <w:b/>
          <w:bCs/>
          <w:sz w:val="20"/>
        </w:rPr>
        <w:t xml:space="preserve"> </w:t>
      </w:r>
      <w:r>
        <w:rPr>
          <w:sz w:val="20"/>
        </w:rPr>
        <w:t xml:space="preserve">Comune …………….............…… Prov…….... </w:t>
      </w:r>
    </w:p>
    <w:p w:rsidR="006F2CD0" w:rsidRDefault="00CB310B">
      <w:pPr>
        <w:tabs>
          <w:tab w:val="left" w:pos="10065"/>
        </w:tabs>
        <w:spacing w:before="120" w:after="120"/>
        <w:jc w:val="both"/>
      </w:pPr>
      <w:r>
        <w:rPr>
          <w:sz w:val="20"/>
        </w:rPr>
        <w:t xml:space="preserve">Cap………………. Via / Piazza ......................…………................……………… N°………… Esp…………….. </w:t>
      </w:r>
    </w:p>
    <w:p w:rsidR="006F2CD0" w:rsidRDefault="00CB310B">
      <w:pPr>
        <w:tabs>
          <w:tab w:val="left" w:pos="10065"/>
        </w:tabs>
        <w:spacing w:before="120" w:after="120"/>
        <w:jc w:val="both"/>
      </w:pPr>
      <w:r>
        <w:rPr>
          <w:sz w:val="20"/>
        </w:rPr>
        <w:t xml:space="preserve">Codice Fiscale .........................………….............………... P. IVA …………..........................……………………. </w:t>
      </w:r>
    </w:p>
    <w:p w:rsidR="006F2CD0" w:rsidRDefault="00CB310B">
      <w:pPr>
        <w:tabs>
          <w:tab w:val="left" w:pos="10065"/>
        </w:tabs>
        <w:spacing w:before="120" w:after="120"/>
        <w:jc w:val="both"/>
      </w:pPr>
      <w:r>
        <w:rPr>
          <w:sz w:val="20"/>
        </w:rPr>
        <w:t>Telefono …………….................................................…. Cellulare …………...................................................….</w:t>
      </w:r>
    </w:p>
    <w:p w:rsidR="006F2CD0" w:rsidRDefault="00CB310B">
      <w:pPr>
        <w:tabs>
          <w:tab w:val="left" w:pos="5670"/>
          <w:tab w:val="left" w:pos="10065"/>
        </w:tabs>
        <w:spacing w:before="120" w:after="120"/>
      </w:pPr>
      <w:r>
        <w:rPr>
          <w:sz w:val="20"/>
        </w:rPr>
        <w:t>E-mail ..............................................………………………... Fax …………………..................………….....……...</w:t>
      </w:r>
    </w:p>
    <w:p w:rsidR="006F2CD0" w:rsidRDefault="00CB310B">
      <w:pPr>
        <w:spacing w:before="120" w:after="120"/>
        <w:jc w:val="center"/>
      </w:pPr>
      <w:r>
        <w:rPr>
          <w:rFonts w:eastAsia="Arial"/>
          <w:sz w:val="20"/>
        </w:rPr>
        <w:t xml:space="preserve"> </w:t>
      </w:r>
      <w:r>
        <w:rPr>
          <w:sz w:val="20"/>
        </w:rPr>
        <w:t>(Visti gli artt. 68, 69 E 80 del T.U.L.P.S. n. 773/31)</w:t>
      </w:r>
    </w:p>
    <w:p w:rsidR="006F2CD0" w:rsidRDefault="00CB310B">
      <w:pPr>
        <w:spacing w:before="120" w:after="120"/>
        <w:jc w:val="center"/>
      </w:pPr>
      <w:r>
        <w:rPr>
          <w:b/>
          <w:sz w:val="20"/>
        </w:rPr>
        <w:t>CHIEDE</w:t>
      </w:r>
    </w:p>
    <w:p w:rsidR="006F2CD0" w:rsidRDefault="00CB310B">
      <w:pPr>
        <w:spacing w:before="120" w:after="120"/>
        <w:jc w:val="center"/>
      </w:pPr>
      <w:r>
        <w:rPr>
          <w:b/>
          <w:sz w:val="20"/>
        </w:rPr>
        <w:t>l'autorizzazione allo svolgimento della manifestazione temporanea</w:t>
      </w:r>
    </w:p>
    <w:p w:rsidR="006F2CD0" w:rsidRDefault="00CB310B">
      <w:pPr>
        <w:spacing w:before="120" w:after="120"/>
      </w:pPr>
      <w:r>
        <w:rPr>
          <w:b/>
          <w:sz w:val="20"/>
        </w:rPr>
        <w:t>denominata</w:t>
      </w:r>
      <w:r>
        <w:rPr>
          <w:sz w:val="20"/>
        </w:rPr>
        <w:t>: ......................................................................................................................................................</w:t>
      </w:r>
    </w:p>
    <w:p w:rsidR="006F2CD0" w:rsidRDefault="00CB310B">
      <w:pPr>
        <w:tabs>
          <w:tab w:val="left" w:pos="3261"/>
          <w:tab w:val="left" w:pos="7230"/>
        </w:tabs>
        <w:spacing w:before="120" w:after="120"/>
        <w:jc w:val="both"/>
      </w:pPr>
      <w:r>
        <w:rPr>
          <w:sz w:val="20"/>
        </w:rPr>
        <w:t>A tal fine dichiara di aver compilato le seguenti sezioni del presente modulo:</w:t>
      </w:r>
    </w:p>
    <w:p w:rsidR="006F2CD0" w:rsidRDefault="00CB310B">
      <w:pPr>
        <w:tabs>
          <w:tab w:val="left" w:pos="3686"/>
          <w:tab w:val="left" w:pos="6663"/>
        </w:tabs>
        <w:spacing w:before="120" w:after="120"/>
        <w:jc w:val="both"/>
      </w:pPr>
      <w:r>
        <w:rPr>
          <w:rFonts w:ascii="Wingdings" w:eastAsia="Wingdings" w:hAnsi="Wingdings" w:cs="Wingdings"/>
          <w:lang w:eastAsia="it-IT"/>
        </w:rPr>
        <w:t></w:t>
      </w:r>
      <w:r>
        <w:rPr>
          <w:sz w:val="20"/>
        </w:rPr>
        <w:t xml:space="preserve"> 1 occupazione area pubblica</w:t>
      </w:r>
      <w:r>
        <w:rPr>
          <w:sz w:val="20"/>
        </w:rPr>
        <w:tab/>
      </w:r>
      <w:r>
        <w:rPr>
          <w:rFonts w:ascii="Wingdings" w:eastAsia="Wingdings" w:hAnsi="Wingdings" w:cs="Wingdings"/>
          <w:lang w:eastAsia="it-IT"/>
        </w:rPr>
        <w:t></w:t>
      </w:r>
      <w:r>
        <w:rPr>
          <w:sz w:val="20"/>
        </w:rPr>
        <w:t xml:space="preserve"> 2 occupazione area privata</w:t>
      </w:r>
      <w:r>
        <w:rPr>
          <w:sz w:val="20"/>
        </w:rPr>
        <w:tab/>
      </w:r>
      <w:r>
        <w:rPr>
          <w:rFonts w:ascii="Wingdings" w:eastAsia="Wingdings" w:hAnsi="Wingdings" w:cs="Wingdings"/>
          <w:lang w:eastAsia="it-IT"/>
        </w:rPr>
        <w:t></w:t>
      </w:r>
      <w:r>
        <w:rPr>
          <w:sz w:val="20"/>
        </w:rPr>
        <w:t xml:space="preserve"> 3 somm. alimenti e bevande </w:t>
      </w:r>
    </w:p>
    <w:p w:rsidR="006F2CD0" w:rsidRDefault="00CB310B">
      <w:pPr>
        <w:tabs>
          <w:tab w:val="left" w:pos="3686"/>
          <w:tab w:val="left" w:pos="6663"/>
        </w:tabs>
        <w:spacing w:before="120" w:after="120"/>
        <w:jc w:val="both"/>
      </w:pPr>
      <w:r>
        <w:rPr>
          <w:rFonts w:ascii="Wingdings" w:eastAsia="Wingdings" w:hAnsi="Wingdings" w:cs="Wingdings"/>
          <w:lang w:eastAsia="it-IT"/>
        </w:rPr>
        <w:t></w:t>
      </w:r>
      <w:r>
        <w:rPr>
          <w:sz w:val="20"/>
        </w:rPr>
        <w:t xml:space="preserve"> 4 attività di vendita</w:t>
      </w:r>
      <w:r>
        <w:rPr>
          <w:sz w:val="20"/>
        </w:rPr>
        <w:tab/>
      </w:r>
      <w:r>
        <w:rPr>
          <w:rFonts w:ascii="Wingdings" w:eastAsia="Wingdings" w:hAnsi="Wingdings" w:cs="Wingdings"/>
          <w:lang w:eastAsia="it-IT"/>
        </w:rPr>
        <w:t></w:t>
      </w:r>
      <w:r>
        <w:rPr>
          <w:sz w:val="20"/>
        </w:rPr>
        <w:t xml:space="preserve"> 5 emissioni musicali</w:t>
      </w:r>
      <w:r>
        <w:rPr>
          <w:sz w:val="20"/>
        </w:rPr>
        <w:tab/>
      </w:r>
      <w:r>
        <w:rPr>
          <w:rFonts w:ascii="Wingdings" w:eastAsia="Wingdings" w:hAnsi="Wingdings" w:cs="Wingdings"/>
          <w:lang w:eastAsia="it-IT"/>
        </w:rPr>
        <w:t></w:t>
      </w:r>
      <w:r>
        <w:rPr>
          <w:sz w:val="20"/>
        </w:rPr>
        <w:t xml:space="preserve"> 6 presenza di animali </w:t>
      </w:r>
    </w:p>
    <w:p w:rsidR="006F2CD0" w:rsidRDefault="00CB310B">
      <w:pPr>
        <w:tabs>
          <w:tab w:val="left" w:pos="3261"/>
          <w:tab w:val="left" w:pos="6237"/>
        </w:tabs>
        <w:spacing w:before="120" w:after="120"/>
        <w:jc w:val="both"/>
      </w:pPr>
      <w:r>
        <w:rPr>
          <w:sz w:val="20"/>
        </w:rPr>
        <w:t>Si intende, inoltre, chiedere, all’interno della relazione descrittiva:</w:t>
      </w:r>
    </w:p>
    <w:p w:rsidR="006F2CD0" w:rsidRDefault="00CB310B">
      <w:pPr>
        <w:tabs>
          <w:tab w:val="left" w:pos="3686"/>
          <w:tab w:val="left" w:pos="6663"/>
          <w:tab w:val="left" w:pos="8222"/>
        </w:tabs>
        <w:spacing w:before="120" w:after="120"/>
        <w:jc w:val="both"/>
      </w:pPr>
      <w:r>
        <w:rPr>
          <w:rFonts w:ascii="Wingdings" w:eastAsia="Wingdings" w:hAnsi="Wingdings" w:cs="Wingdings"/>
          <w:lang w:eastAsia="it-IT"/>
        </w:rPr>
        <w:t></w:t>
      </w:r>
      <w:r>
        <w:rPr>
          <w:sz w:val="20"/>
        </w:rPr>
        <w:t xml:space="preserve"> chiusura strade/pedonalizzazione </w:t>
      </w:r>
      <w:r>
        <w:rPr>
          <w:sz w:val="20"/>
        </w:rPr>
        <w:tab/>
      </w:r>
      <w:r>
        <w:rPr>
          <w:rFonts w:ascii="Wingdings" w:eastAsia="Wingdings" w:hAnsi="Wingdings" w:cs="Wingdings"/>
          <w:lang w:eastAsia="it-IT"/>
        </w:rPr>
        <w:t></w:t>
      </w:r>
      <w:r>
        <w:rPr>
          <w:sz w:val="20"/>
        </w:rPr>
        <w:t xml:space="preserve"> patrocinio </w:t>
      </w:r>
      <w:r>
        <w:rPr>
          <w:sz w:val="20"/>
        </w:rPr>
        <w:tab/>
      </w:r>
      <w:r>
        <w:rPr>
          <w:rFonts w:ascii="Wingdings" w:eastAsia="Wingdings" w:hAnsi="Wingdings" w:cs="Wingdings"/>
          <w:lang w:eastAsia="it-IT"/>
        </w:rPr>
        <w:t></w:t>
      </w:r>
      <w:r>
        <w:rPr>
          <w:sz w:val="20"/>
        </w:rPr>
        <w:t xml:space="preserve"> coorganizzazione</w:t>
      </w:r>
    </w:p>
    <w:p w:rsidR="006F2CD0" w:rsidRDefault="00CB310B">
      <w:pPr>
        <w:tabs>
          <w:tab w:val="left" w:pos="3686"/>
          <w:tab w:val="left" w:pos="6804"/>
          <w:tab w:val="left" w:pos="8222"/>
        </w:tabs>
        <w:spacing w:before="120" w:after="120"/>
        <w:jc w:val="both"/>
      </w:pPr>
      <w:r>
        <w:rPr>
          <w:rFonts w:ascii="Wingdings" w:eastAsia="Wingdings" w:hAnsi="Wingdings" w:cs="Wingdings"/>
          <w:lang w:eastAsia="it-IT"/>
        </w:rPr>
        <w:t></w:t>
      </w:r>
      <w:r>
        <w:rPr>
          <w:sz w:val="20"/>
        </w:rPr>
        <w:t xml:space="preserve"> contributo </w:t>
      </w:r>
      <w:r>
        <w:rPr>
          <w:sz w:val="20"/>
        </w:rPr>
        <w:tab/>
      </w:r>
      <w:r>
        <w:rPr>
          <w:rFonts w:ascii="Wingdings" w:eastAsia="Wingdings" w:hAnsi="Wingdings" w:cs="Wingdings"/>
          <w:lang w:eastAsia="it-IT"/>
        </w:rPr>
        <w:t></w:t>
      </w:r>
      <w:r>
        <w:rPr>
          <w:sz w:val="20"/>
        </w:rPr>
        <w:t xml:space="preserve"> altro: ..............................................................</w:t>
      </w:r>
    </w:p>
    <w:p w:rsidR="006F2CD0" w:rsidRDefault="00CB310B">
      <w:pPr>
        <w:spacing w:before="120" w:after="120"/>
        <w:jc w:val="both"/>
      </w:pPr>
      <w:r>
        <w:rPr>
          <w:sz w:val="20"/>
        </w:rPr>
        <w:t xml:space="preserve">Valendosi delle disposizioni di cui agli artt. 46 e 47 e consapevole delle conseguenze amministrative e penali previste dagli articoli 75 e 76 del D.P.R. 445/2000, in caso di false attestazioni o dichiarazioni </w:t>
      </w:r>
    </w:p>
    <w:p w:rsidR="006F2CD0" w:rsidRDefault="00CB310B">
      <w:pPr>
        <w:spacing w:before="120" w:after="120"/>
        <w:jc w:val="center"/>
      </w:pPr>
      <w:r>
        <w:rPr>
          <w:sz w:val="20"/>
        </w:rPr>
        <w:t xml:space="preserve">a tal fine </w:t>
      </w:r>
      <w:r>
        <w:rPr>
          <w:b/>
          <w:sz w:val="20"/>
        </w:rPr>
        <w:t>DICHIARA</w:t>
      </w:r>
      <w:r>
        <w:rPr>
          <w:sz w:val="20"/>
        </w:rPr>
        <w:t xml:space="preserve"> che la manifestazione</w:t>
      </w:r>
    </w:p>
    <w:p w:rsidR="006F2CD0" w:rsidRDefault="00CB310B">
      <w:pPr>
        <w:spacing w:before="120" w:after="120" w:line="360" w:lineRule="auto"/>
        <w:jc w:val="both"/>
      </w:pPr>
      <w:r>
        <w:rPr>
          <w:sz w:val="20"/>
        </w:rPr>
        <w:lastRenderedPageBreak/>
        <w:t>si svolgerà nei giorni .......................................................... dalle ore .................. alle ore ..................</w:t>
      </w:r>
    </w:p>
    <w:p w:rsidR="006F2CD0" w:rsidRDefault="00CB310B">
      <w:pPr>
        <w:spacing w:before="120" w:after="120" w:line="360" w:lineRule="auto"/>
        <w:ind w:left="1985"/>
        <w:jc w:val="both"/>
      </w:pPr>
      <w:r>
        <w:rPr>
          <w:sz w:val="20"/>
        </w:rPr>
        <w:t>........................................................ dalle ore .................. alle ore ..................</w:t>
      </w:r>
    </w:p>
    <w:p w:rsidR="006F2CD0" w:rsidRDefault="00CB310B">
      <w:pPr>
        <w:spacing w:before="120" w:after="120"/>
        <w:jc w:val="both"/>
      </w:pPr>
      <w:r>
        <w:rPr>
          <w:rFonts w:ascii="Wingdings" w:eastAsia="Wingdings" w:hAnsi="Wingdings" w:cs="Wingdings"/>
          <w:szCs w:val="24"/>
          <w:lang w:eastAsia="it-IT"/>
        </w:rPr>
        <w:t></w:t>
      </w:r>
      <w:r>
        <w:rPr>
          <w:szCs w:val="24"/>
          <w:lang w:eastAsia="it-IT"/>
        </w:rPr>
        <w:t xml:space="preserve"> </w:t>
      </w:r>
      <w:r>
        <w:rPr>
          <w:sz w:val="20"/>
        </w:rPr>
        <w:t>Su area pubblica e precisamente ................................................................................................................</w:t>
      </w:r>
    </w:p>
    <w:p w:rsidR="006F2CD0" w:rsidRDefault="00CB310B">
      <w:pPr>
        <w:spacing w:before="120" w:after="120"/>
        <w:jc w:val="center"/>
      </w:pPr>
      <w:r>
        <w:rPr>
          <w:sz w:val="20"/>
        </w:rPr>
        <w:t>(a tal fine ha provveduto a compilare la ALLEGATO OCCUPAZIONE AREA PUBBLICA)</w:t>
      </w:r>
    </w:p>
    <w:p w:rsidR="006F2CD0" w:rsidRDefault="00CB310B">
      <w:pPr>
        <w:spacing w:before="120" w:after="120"/>
        <w:jc w:val="both"/>
      </w:pPr>
      <w:r>
        <w:rPr>
          <w:rFonts w:ascii="Wingdings" w:eastAsia="Wingdings" w:hAnsi="Wingdings" w:cs="Wingdings"/>
          <w:szCs w:val="24"/>
          <w:lang w:eastAsia="it-IT"/>
        </w:rPr>
        <w:t></w:t>
      </w:r>
      <w:r>
        <w:rPr>
          <w:szCs w:val="24"/>
          <w:lang w:eastAsia="it-IT"/>
        </w:rPr>
        <w:t xml:space="preserve"> </w:t>
      </w:r>
      <w:r>
        <w:rPr>
          <w:sz w:val="20"/>
        </w:rPr>
        <w:t>Su area privata e precisamente ..................................................................................................................</w:t>
      </w:r>
    </w:p>
    <w:p w:rsidR="006F2CD0" w:rsidRDefault="00CB310B">
      <w:pPr>
        <w:spacing w:before="120" w:after="120"/>
        <w:jc w:val="center"/>
      </w:pPr>
      <w:r>
        <w:rPr>
          <w:sz w:val="20"/>
        </w:rPr>
        <w:t>(a tal fine è stata compilata la ALLEGATO AREA PRIVATA)</w:t>
      </w:r>
    </w:p>
    <w:p w:rsidR="006F2CD0" w:rsidRDefault="00CB310B">
      <w:pPr>
        <w:spacing w:before="120" w:after="120" w:line="360" w:lineRule="auto"/>
        <w:jc w:val="both"/>
      </w:pPr>
      <w:r>
        <w:rPr>
          <w:sz w:val="20"/>
        </w:rPr>
        <w:t xml:space="preserve">Con INIZIO MONTAGGIO strutture/allestimenti alle ore ............ del </w:t>
      </w:r>
      <w:r>
        <w:rPr>
          <w:bCs/>
          <w:sz w:val="20"/>
        </w:rPr>
        <w:t>....../....../............</w:t>
      </w:r>
    </w:p>
    <w:p w:rsidR="006F2CD0" w:rsidRDefault="00CB310B">
      <w:pPr>
        <w:spacing w:before="120" w:after="120" w:line="360" w:lineRule="auto"/>
        <w:jc w:val="both"/>
      </w:pPr>
      <w:r>
        <w:rPr>
          <w:sz w:val="20"/>
        </w:rPr>
        <w:t xml:space="preserve">e FINE SMONTAGGIO strutture/allestimenti alle ore ............ del </w:t>
      </w:r>
      <w:r>
        <w:rPr>
          <w:bCs/>
          <w:sz w:val="20"/>
        </w:rPr>
        <w:t>....../....../............</w:t>
      </w:r>
    </w:p>
    <w:p w:rsidR="006F2CD0" w:rsidRDefault="00CB310B">
      <w:pPr>
        <w:spacing w:before="240" w:after="240"/>
        <w:jc w:val="center"/>
      </w:pPr>
      <w:r>
        <w:rPr>
          <w:b/>
          <w:sz w:val="20"/>
        </w:rPr>
        <w:t>DICHIARA INOLTRE</w:t>
      </w:r>
    </w:p>
    <w:p w:rsidR="006F2CD0" w:rsidRDefault="00CB310B">
      <w:pPr>
        <w:numPr>
          <w:ilvl w:val="0"/>
          <w:numId w:val="7"/>
        </w:numPr>
        <w:spacing w:before="100" w:after="100"/>
        <w:ind w:left="703"/>
        <w:jc w:val="both"/>
      </w:pPr>
      <w:r>
        <w:rPr>
          <w:sz w:val="20"/>
        </w:rPr>
        <w:t>Che l'attività verrà esercitata nel rispetto della normativa in vigore, compresa quella urbanistica, igienico-sanitaria, di sicurezza e prevenzione incendi, diritti d’autore.</w:t>
      </w:r>
    </w:p>
    <w:p w:rsidR="006F2CD0" w:rsidRDefault="00CB310B">
      <w:pPr>
        <w:numPr>
          <w:ilvl w:val="0"/>
          <w:numId w:val="7"/>
        </w:numPr>
        <w:spacing w:before="100" w:after="100"/>
        <w:ind w:left="703"/>
        <w:jc w:val="both"/>
      </w:pPr>
      <w:r>
        <w:rPr>
          <w:rFonts w:eastAsia="Symbol"/>
          <w:sz w:val="20"/>
        </w:rPr>
        <w:t>che la manifestazione si svolgerà nel rispetto delle condizioni, delle prescrizioni e dei limiti in materia di manifestazioni pubbliche di cui alla circolare del Ministero dell'Interno (Dipartimento dei vigili del fuoco, del soccorso pubblico e della difesa civile) n. U.0011464 del 19 giugno 2017, del Ministro dell'interno (Dipartimento della Pubblica Sicurezza Segreteria del Dipartimento Ufficio Ordine Pubblico) n. 555/OP/0001991/2017/1 del 7 giugno 2017 ed alla nota del Ministero dell’Interno  - Gabinetto del Ministro n. 11001/1/110(10) del 18 luglio 2018. A tale fine sarà assicurato che:</w:t>
      </w:r>
    </w:p>
    <w:p w:rsidR="006F2CD0" w:rsidRDefault="00CB310B">
      <w:pPr>
        <w:numPr>
          <w:ilvl w:val="0"/>
          <w:numId w:val="7"/>
        </w:numPr>
        <w:spacing w:before="100" w:after="100"/>
        <w:ind w:left="703"/>
        <w:jc w:val="both"/>
      </w:pPr>
      <w:r>
        <w:rPr>
          <w:rFonts w:eastAsia="Symbol"/>
          <w:sz w:val="20"/>
        </w:rPr>
        <w:t>il massimo affollamento nell'area interessata dalla manifestazione stimato in: ....................……………….</w:t>
      </w:r>
    </w:p>
    <w:p w:rsidR="006F2CD0" w:rsidRDefault="00CB310B">
      <w:pPr>
        <w:numPr>
          <w:ilvl w:val="0"/>
          <w:numId w:val="7"/>
        </w:numPr>
        <w:spacing w:before="100" w:after="100"/>
        <w:ind w:left="703"/>
        <w:jc w:val="both"/>
      </w:pPr>
      <w:r>
        <w:rPr>
          <w:rFonts w:eastAsia="Symbol"/>
          <w:sz w:val="20"/>
        </w:rPr>
        <w:t>Gli accessi separati sono stati individuati rispettivamente in entrata presso ...............………………………… in uscita presso .................................…………………………..</w:t>
      </w:r>
    </w:p>
    <w:p w:rsidR="006F2CD0" w:rsidRDefault="00CB310B">
      <w:pPr>
        <w:numPr>
          <w:ilvl w:val="0"/>
          <w:numId w:val="7"/>
        </w:numPr>
        <w:spacing w:before="100" w:after="100"/>
        <w:ind w:left="703"/>
        <w:jc w:val="both"/>
      </w:pPr>
      <w:r>
        <w:rPr>
          <w:rFonts w:eastAsia="Symbol"/>
          <w:sz w:val="20"/>
        </w:rPr>
        <w:t>i mezzi antincendio saranno posizionati presso …..............................................................……….</w:t>
      </w:r>
    </w:p>
    <w:p w:rsidR="006F2CD0" w:rsidRDefault="00CB310B">
      <w:pPr>
        <w:numPr>
          <w:ilvl w:val="0"/>
          <w:numId w:val="7"/>
        </w:numPr>
        <w:spacing w:before="100" w:after="100"/>
        <w:ind w:left="703"/>
        <w:jc w:val="both"/>
      </w:pPr>
      <w:r>
        <w:rPr>
          <w:rFonts w:eastAsia="Symbol"/>
          <w:sz w:val="20"/>
        </w:rPr>
        <w:t>le vie di fuga sono previste …………........................................................................………............</w:t>
      </w:r>
    </w:p>
    <w:p w:rsidR="006F2CD0" w:rsidRDefault="00CB310B">
      <w:pPr>
        <w:numPr>
          <w:ilvl w:val="0"/>
          <w:numId w:val="7"/>
        </w:numPr>
        <w:spacing w:before="100" w:after="100"/>
        <w:ind w:left="703"/>
        <w:jc w:val="both"/>
      </w:pPr>
      <w:r>
        <w:rPr>
          <w:rFonts w:eastAsia="Symbol"/>
          <w:sz w:val="20"/>
        </w:rPr>
        <w:t>gli spazi di soccorso sono contemplati ….............………..............................………………………..</w:t>
      </w:r>
    </w:p>
    <w:p w:rsidR="006F2CD0" w:rsidRDefault="00CB310B">
      <w:pPr>
        <w:numPr>
          <w:ilvl w:val="0"/>
          <w:numId w:val="7"/>
        </w:numPr>
        <w:spacing w:before="100" w:after="100"/>
        <w:ind w:left="703"/>
        <w:jc w:val="both"/>
      </w:pPr>
      <w:r>
        <w:rPr>
          <w:rFonts w:eastAsia="Symbol"/>
          <w:sz w:val="20"/>
        </w:rPr>
        <w:t>servizio di stewarding composto da n........ operatori da collocarsi in prossimità di ........................</w:t>
      </w:r>
    </w:p>
    <w:p w:rsidR="006F2CD0" w:rsidRDefault="00CB310B">
      <w:pPr>
        <w:numPr>
          <w:ilvl w:val="0"/>
          <w:numId w:val="7"/>
        </w:numPr>
        <w:spacing w:before="100" w:after="100"/>
        <w:ind w:left="703"/>
        <w:jc w:val="both"/>
      </w:pPr>
      <w:r>
        <w:rPr>
          <w:rFonts w:eastAsia="Symbol"/>
          <w:sz w:val="20"/>
        </w:rPr>
        <w:t>l'assistenza sanitaria sarà prevista a cura di ............................. e sarà presente presso ...............................</w:t>
      </w:r>
    </w:p>
    <w:p w:rsidR="006F2CD0" w:rsidRDefault="00CB310B">
      <w:pPr>
        <w:numPr>
          <w:ilvl w:val="0"/>
          <w:numId w:val="7"/>
        </w:numPr>
        <w:spacing w:before="100" w:after="100"/>
        <w:ind w:left="703"/>
        <w:jc w:val="both"/>
      </w:pPr>
      <w:r>
        <w:rPr>
          <w:rFonts w:eastAsia="Symbol"/>
          <w:sz w:val="20"/>
        </w:rPr>
        <w:t>l'impianto di diffusione sonora e visiva per preventivi e ripetuti avvisi e indicazioni al pubblico sarà assicurato mediante .....................................................................</w:t>
      </w:r>
    </w:p>
    <w:p w:rsidR="006F2CD0" w:rsidRDefault="00CB310B">
      <w:pPr>
        <w:numPr>
          <w:ilvl w:val="0"/>
          <w:numId w:val="7"/>
        </w:numPr>
        <w:spacing w:before="100" w:after="100"/>
        <w:ind w:left="703"/>
        <w:jc w:val="both"/>
      </w:pPr>
      <w:r>
        <w:rPr>
          <w:sz w:val="20"/>
        </w:rPr>
        <w:t>di essere a conoscenza di quanto predisposto ai fini della sicurezza, e si impegna, per quanto di propria competenza, ad assicurare una corretta gestione della sicurezza ed al mantenimento dell’efficienza delle soluzioni predisposte;</w:t>
      </w:r>
    </w:p>
    <w:p w:rsidR="006F2CD0" w:rsidRDefault="00CB310B">
      <w:pPr>
        <w:numPr>
          <w:ilvl w:val="0"/>
          <w:numId w:val="7"/>
        </w:numPr>
        <w:spacing w:before="100" w:after="100"/>
        <w:ind w:left="703"/>
        <w:jc w:val="both"/>
      </w:pPr>
      <w:r>
        <w:rPr>
          <w:sz w:val="20"/>
        </w:rPr>
        <w:t>di non essere nelle condizioni di cui agli artt. 11 e. 92 del TULPS (R.D. 18.6.1931, n. 773) e che non sussistono nei propri confronti “cause di divieto, di decadenza o di sospensione di cui all’art. 67 del D.Lgs 06 settembre 2011, n. 159 (Legge antimafia);</w:t>
      </w:r>
    </w:p>
    <w:p w:rsidR="006F2CD0" w:rsidRDefault="00CB310B">
      <w:pPr>
        <w:tabs>
          <w:tab w:val="left" w:pos="-2694"/>
        </w:tabs>
        <w:spacing w:before="120" w:after="120"/>
      </w:pPr>
      <w:r>
        <w:rPr>
          <w:sz w:val="20"/>
        </w:rPr>
        <w:t>In particolare il sottoscritto</w:t>
      </w:r>
    </w:p>
    <w:p w:rsidR="006F2CD0" w:rsidRDefault="00CB310B">
      <w:pPr>
        <w:pStyle w:val="Titolo7"/>
        <w:numPr>
          <w:ilvl w:val="6"/>
          <w:numId w:val="2"/>
        </w:numPr>
        <w:spacing w:before="240" w:after="240" w:line="360" w:lineRule="auto"/>
        <w:ind w:left="284" w:firstLine="0"/>
      </w:pPr>
      <w:r>
        <w:rPr>
          <w:sz w:val="20"/>
        </w:rPr>
        <w:t>SI IMPEGNA</w:t>
      </w:r>
    </w:p>
    <w:p w:rsidR="006F2CD0" w:rsidRDefault="00CB310B">
      <w:pPr>
        <w:spacing w:before="100" w:after="100"/>
        <w:jc w:val="both"/>
      </w:pPr>
      <w:r>
        <w:rPr>
          <w:sz w:val="20"/>
        </w:rPr>
        <w:t xml:space="preserve">affinché i montaggi delle strutture e degli impianti siano </w:t>
      </w:r>
      <w:r>
        <w:rPr>
          <w:b/>
          <w:bCs/>
          <w:sz w:val="20"/>
        </w:rPr>
        <w:t>ultimati entro le ore 17:</w:t>
      </w:r>
    </w:p>
    <w:p w:rsidR="006F2CD0" w:rsidRDefault="00CB310B">
      <w:pPr>
        <w:numPr>
          <w:ilvl w:val="0"/>
          <w:numId w:val="9"/>
        </w:numPr>
        <w:spacing w:before="100" w:after="100"/>
        <w:ind w:left="340"/>
        <w:jc w:val="both"/>
      </w:pPr>
      <w:r>
        <w:rPr>
          <w:sz w:val="20"/>
        </w:rPr>
        <w:t>del giorno stesso della manifestazione nel caso di svolgimento in orario serale;</w:t>
      </w:r>
    </w:p>
    <w:p w:rsidR="006F2CD0" w:rsidRDefault="00CB310B">
      <w:pPr>
        <w:numPr>
          <w:ilvl w:val="0"/>
          <w:numId w:val="9"/>
        </w:numPr>
        <w:spacing w:before="100" w:after="100"/>
        <w:ind w:left="340"/>
        <w:jc w:val="both"/>
      </w:pPr>
      <w:r>
        <w:rPr>
          <w:sz w:val="20"/>
        </w:rPr>
        <w:t>del giorno precedente nel caso di svolgimento della manifestazione in giorno festivo o in orario diurno,</w:t>
      </w:r>
    </w:p>
    <w:p w:rsidR="006F2CD0" w:rsidRDefault="00CB310B">
      <w:pPr>
        <w:spacing w:before="100" w:after="100"/>
        <w:jc w:val="both"/>
      </w:pPr>
      <w:r>
        <w:rPr>
          <w:sz w:val="20"/>
        </w:rPr>
        <w:t xml:space="preserve">nella consapevolezza che la competente </w:t>
      </w:r>
      <w:r>
        <w:rPr>
          <w:b/>
          <w:bCs/>
          <w:sz w:val="20"/>
        </w:rPr>
        <w:t>Commissione di Vigilanza dei Locali di Pubblico Spettacolo non rilascerà l’agibilità per strutture ed impianti non ancora ultimati</w:t>
      </w:r>
      <w:r>
        <w:rPr>
          <w:sz w:val="20"/>
        </w:rPr>
        <w:t>, a meno di contestuali modifiche prescritte dalla Commissione stessa, purché verificabili durante l’apposito sopralluogo.</w:t>
      </w:r>
    </w:p>
    <w:p w:rsidR="006F2CD0" w:rsidRDefault="00CB310B">
      <w:pPr>
        <w:pStyle w:val="Titolo7"/>
        <w:keepNext w:val="0"/>
        <w:widowControl w:val="0"/>
        <w:numPr>
          <w:ilvl w:val="6"/>
          <w:numId w:val="2"/>
        </w:numPr>
        <w:spacing w:before="200" w:after="200" w:line="360" w:lineRule="auto"/>
        <w:ind w:left="284" w:firstLine="0"/>
      </w:pPr>
      <w:r>
        <w:rPr>
          <w:sz w:val="20"/>
        </w:rPr>
        <w:t xml:space="preserve">SI IMPEGNA, INOLTRE, </w:t>
      </w:r>
    </w:p>
    <w:p w:rsidR="006F2CD0" w:rsidRDefault="00CB310B">
      <w:pPr>
        <w:pStyle w:val="Paragrafoelenco1"/>
        <w:numPr>
          <w:ilvl w:val="0"/>
          <w:numId w:val="11"/>
        </w:numPr>
        <w:tabs>
          <w:tab w:val="left" w:pos="-2694"/>
        </w:tabs>
        <w:spacing w:before="80" w:after="80"/>
        <w:jc w:val="both"/>
      </w:pPr>
      <w:r>
        <w:rPr>
          <w:sz w:val="20"/>
        </w:rPr>
        <w:lastRenderedPageBreak/>
        <w:t>Affinché vengano attuate ed osservate, per quanto applicabili, le limitazioni, i divieti e le condizioni di esercizio che sono state prescritte nella licenza di pubblico spettacolo e nel verbale di collaudo;</w:t>
      </w:r>
    </w:p>
    <w:p w:rsidR="006F2CD0" w:rsidRDefault="00CB310B">
      <w:pPr>
        <w:pStyle w:val="Paragrafoelenco1"/>
        <w:numPr>
          <w:ilvl w:val="0"/>
          <w:numId w:val="11"/>
        </w:numPr>
        <w:tabs>
          <w:tab w:val="left" w:pos="-2694"/>
        </w:tabs>
        <w:spacing w:before="80" w:after="80"/>
        <w:jc w:val="both"/>
      </w:pPr>
      <w:r>
        <w:rPr>
          <w:sz w:val="20"/>
        </w:rPr>
        <w:t>Per tutta la durata della manifestazione, sia garantito il servizio interno di vigilanza antincendio descritto nella relazione tecnica;</w:t>
      </w:r>
    </w:p>
    <w:p w:rsidR="006F2CD0" w:rsidRDefault="00CB310B">
      <w:pPr>
        <w:pStyle w:val="Paragrafoelenco1"/>
        <w:numPr>
          <w:ilvl w:val="0"/>
          <w:numId w:val="11"/>
        </w:numPr>
        <w:tabs>
          <w:tab w:val="left" w:pos="-2694"/>
        </w:tabs>
        <w:spacing w:before="80" w:after="80"/>
        <w:jc w:val="both"/>
      </w:pPr>
      <w:r>
        <w:rPr>
          <w:sz w:val="20"/>
        </w:rPr>
        <w:t xml:space="preserve">Per tutta la durata della manifestazione, siano mantenuti efficienti, ed in posizione visibile, segnalata e raggiungibile tutte le strutture antincendio descritte nella relazione tecnica; </w:t>
      </w:r>
    </w:p>
    <w:p w:rsidR="006F2CD0" w:rsidRDefault="00CB310B">
      <w:pPr>
        <w:pStyle w:val="Paragrafoelenco1"/>
        <w:numPr>
          <w:ilvl w:val="0"/>
          <w:numId w:val="11"/>
        </w:numPr>
        <w:tabs>
          <w:tab w:val="left" w:pos="-2694"/>
        </w:tabs>
        <w:spacing w:before="80" w:after="80"/>
        <w:jc w:val="both"/>
      </w:pPr>
      <w:r>
        <w:rPr>
          <w:sz w:val="20"/>
        </w:rPr>
        <w:t>Sia mantenuta, almeno per tutta la durata della manifestazione, l’efficienza delle soluzioni predisposte ai fini di sicurezza e relative a:</w:t>
      </w:r>
    </w:p>
    <w:p w:rsidR="006F2CD0" w:rsidRDefault="00CB310B">
      <w:pPr>
        <w:numPr>
          <w:ilvl w:val="0"/>
          <w:numId w:val="10"/>
        </w:numPr>
        <w:tabs>
          <w:tab w:val="left" w:pos="-2694"/>
        </w:tabs>
        <w:spacing w:before="80" w:after="80"/>
        <w:ind w:left="1086"/>
        <w:jc w:val="both"/>
      </w:pPr>
      <w:r>
        <w:rPr>
          <w:sz w:val="20"/>
        </w:rPr>
        <w:t>Sistemazione a sedere e/o in piedi per il pubblico;</w:t>
      </w:r>
    </w:p>
    <w:p w:rsidR="006F2CD0" w:rsidRDefault="00CB310B">
      <w:pPr>
        <w:numPr>
          <w:ilvl w:val="0"/>
          <w:numId w:val="10"/>
        </w:numPr>
        <w:tabs>
          <w:tab w:val="left" w:pos="-2694"/>
        </w:tabs>
        <w:spacing w:before="80" w:after="80"/>
        <w:ind w:left="1086"/>
        <w:jc w:val="both"/>
      </w:pPr>
      <w:r>
        <w:rPr>
          <w:sz w:val="20"/>
        </w:rPr>
        <w:t xml:space="preserve">Percorribilità e segnalazione delle vie di </w:t>
      </w:r>
      <w:r>
        <w:rPr>
          <w:sz w:val="20"/>
          <w:u w:val="single"/>
        </w:rPr>
        <w:t>esodo</w:t>
      </w:r>
      <w:r>
        <w:rPr>
          <w:sz w:val="20"/>
        </w:rPr>
        <w:t>;</w:t>
      </w:r>
    </w:p>
    <w:p w:rsidR="006F2CD0" w:rsidRDefault="00CB310B">
      <w:pPr>
        <w:numPr>
          <w:ilvl w:val="0"/>
          <w:numId w:val="10"/>
        </w:numPr>
        <w:tabs>
          <w:tab w:val="left" w:pos="-2694"/>
        </w:tabs>
        <w:spacing w:before="80" w:after="80"/>
        <w:ind w:left="1086"/>
        <w:jc w:val="both"/>
      </w:pPr>
      <w:r>
        <w:rPr>
          <w:sz w:val="20"/>
        </w:rPr>
        <w:t>Efficienza e condizioni di sicurezza degli impianti a rischio specifico, con particolare riferimento agli impianti elettrici ed agli impianti di utilizzazione del gas combustibile;</w:t>
      </w:r>
    </w:p>
    <w:p w:rsidR="006F2CD0" w:rsidRDefault="00CB310B">
      <w:pPr>
        <w:numPr>
          <w:ilvl w:val="0"/>
          <w:numId w:val="10"/>
        </w:numPr>
        <w:tabs>
          <w:tab w:val="left" w:pos="-2694"/>
        </w:tabs>
        <w:spacing w:before="80" w:after="80"/>
        <w:ind w:left="1086"/>
        <w:jc w:val="both"/>
      </w:pPr>
      <w:r>
        <w:rPr>
          <w:sz w:val="20"/>
        </w:rPr>
        <w:t>Efficienza dei sistemi, dispositivi, attrezzature espressamente finalizzati alla sicurezza antincendio.</w:t>
      </w:r>
    </w:p>
    <w:p w:rsidR="006F2CD0" w:rsidRDefault="00CB310B">
      <w:pPr>
        <w:spacing w:before="120" w:after="120"/>
      </w:pPr>
      <w:r>
        <w:rPr>
          <w:sz w:val="20"/>
        </w:rPr>
        <w:t>Dichiara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bookmarkStart w:id="0" w:name="_Hlk524958309"/>
      <w:bookmarkEnd w:id="0"/>
    </w:p>
    <w:p w:rsidR="006F2CD0" w:rsidRDefault="00CB310B">
      <w:pPr>
        <w:tabs>
          <w:tab w:val="left" w:pos="4395"/>
          <w:tab w:val="left" w:pos="5529"/>
          <w:tab w:val="left" w:pos="7088"/>
        </w:tabs>
        <w:spacing w:before="240" w:after="240"/>
        <w:jc w:val="both"/>
      </w:pPr>
      <w:r>
        <w:rPr>
          <w:sz w:val="20"/>
        </w:rPr>
        <w:t xml:space="preserve">..................... il </w:t>
      </w:r>
      <w:r>
        <w:rPr>
          <w:bCs/>
          <w:sz w:val="20"/>
        </w:rPr>
        <w:t xml:space="preserve">....../....../............ </w:t>
      </w:r>
    </w:p>
    <w:p w:rsidR="006F2CD0" w:rsidRDefault="00CB310B">
      <w:pPr>
        <w:tabs>
          <w:tab w:val="left" w:pos="4395"/>
          <w:tab w:val="left" w:pos="5529"/>
          <w:tab w:val="left" w:pos="7088"/>
        </w:tabs>
        <w:spacing w:before="240" w:after="240"/>
        <w:jc w:val="center"/>
        <w:rPr>
          <w:sz w:val="20"/>
        </w:rPr>
      </w:pPr>
      <w:r>
        <w:rPr>
          <w:b/>
          <w:sz w:val="20"/>
        </w:rPr>
        <w:t>FIRMA</w:t>
      </w:r>
      <w:r>
        <w:rPr>
          <w:sz w:val="20"/>
        </w:rPr>
        <w:t>.......................................................................................</w:t>
      </w:r>
      <w:r>
        <w:rPr>
          <w:rStyle w:val="Rimandonotaapidipagina"/>
          <w:sz w:val="20"/>
        </w:rPr>
        <w:footnoteReference w:id="2"/>
      </w:r>
    </w:p>
    <w:p w:rsidR="006F2CD0" w:rsidRDefault="006F2CD0">
      <w:pPr>
        <w:suppressAutoHyphens w:val="0"/>
        <w:rPr>
          <w:sz w:val="20"/>
        </w:rPr>
      </w:pPr>
    </w:p>
    <w:p w:rsidR="006F2CD0" w:rsidRDefault="006F2CD0">
      <w:pPr>
        <w:pageBreakBefore/>
        <w:suppressAutoHyphens w:val="0"/>
        <w:rPr>
          <w:sz w:val="20"/>
        </w:rPr>
      </w:pPr>
    </w:p>
    <w:p w:rsidR="006F2CD0" w:rsidRDefault="00CB310B">
      <w:pPr>
        <w:spacing w:line="276" w:lineRule="auto"/>
        <w:jc w:val="right"/>
      </w:pPr>
      <w:r>
        <w:rPr>
          <w:noProof/>
          <w:sz w:val="28"/>
          <w:szCs w:val="28"/>
          <w:lang w:eastAsia="it-IT"/>
        </w:rPr>
        <w:drawing>
          <wp:anchor distT="0" distB="4445" distL="114300" distR="114300" simplePos="0" relativeHeight="251650560" behindDoc="0" locked="0" layoutInCell="1" allowOverlap="1">
            <wp:simplePos x="0" y="0"/>
            <wp:positionH relativeFrom="column">
              <wp:posOffset>26670</wp:posOffset>
            </wp:positionH>
            <wp:positionV relativeFrom="paragraph">
              <wp:posOffset>-184785</wp:posOffset>
            </wp:positionV>
            <wp:extent cx="615950" cy="795020"/>
            <wp:effectExtent l="1905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15950" cy="795020"/>
                    </a:xfrm>
                    <a:prstGeom prst="rect">
                      <a:avLst/>
                    </a:prstGeom>
                    <a:solidFill>
                      <a:srgbClr val="FFFFFF"/>
                    </a:solidFill>
                    <a:ln w="9525">
                      <a:noFill/>
                      <a:miter lim="800000"/>
                      <a:headEnd/>
                      <a:tailEnd/>
                    </a:ln>
                  </pic:spPr>
                </pic:pic>
              </a:graphicData>
            </a:graphic>
          </wp:anchor>
        </w:drawing>
      </w:r>
      <w:r>
        <w:rPr>
          <w:sz w:val="28"/>
          <w:szCs w:val="28"/>
        </w:rPr>
        <w:t>Comune di San Giuliano del Sannio</w:t>
      </w:r>
    </w:p>
    <w:p w:rsidR="00CB310B" w:rsidRDefault="008E407B">
      <w:pPr>
        <w:spacing w:line="276" w:lineRule="auto"/>
        <w:jc w:val="right"/>
        <w:rPr>
          <w:sz w:val="2"/>
          <w:szCs w:val="2"/>
        </w:rPr>
      </w:pPr>
      <w:r>
        <w:rPr>
          <w:noProof/>
          <w:lang w:eastAsia="it-IT"/>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486410</wp:posOffset>
                </wp:positionV>
                <wp:extent cx="6121400" cy="635"/>
                <wp:effectExtent l="8890" t="10160" r="13335" b="825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8.3pt" to="48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" strokecolor="gray" strokeweight=".35mm">
                <v:stroke joinstyle="miter"/>
              </v:line>
            </w:pict>
          </mc:Fallback>
        </mc:AlternateContent>
      </w:r>
      <w:r w:rsidR="00CB310B">
        <w:t>Provincia di Campobasso</w:t>
      </w:r>
      <w:r w:rsidR="00CB310B">
        <w:cr/>
      </w:r>
      <w:r w:rsidR="00CB310B" w:rsidRPr="00CB310B">
        <w:rPr>
          <w:sz w:val="18"/>
          <w:szCs w:val="18"/>
        </w:rPr>
        <w:t>ufficio di polizia municipale</w:t>
      </w:r>
    </w:p>
    <w:p w:rsidR="006F2CD0" w:rsidRDefault="006F2CD0">
      <w:pPr>
        <w:rPr>
          <w:sz w:val="2"/>
          <w:szCs w:val="2"/>
        </w:rPr>
      </w:pPr>
    </w:p>
    <w:p w:rsidR="006F2CD0" w:rsidRDefault="006F2CD0">
      <w:pPr>
        <w:jc w:val="right"/>
        <w:rPr>
          <w:b/>
          <w:sz w:val="20"/>
          <w:u w:val="single"/>
        </w:rPr>
      </w:pPr>
    </w:p>
    <w:p w:rsidR="006F2CD0" w:rsidRDefault="00CB310B">
      <w:pPr>
        <w:spacing w:before="360"/>
        <w:jc w:val="right"/>
      </w:pPr>
      <w:r>
        <w:rPr>
          <w:b/>
          <w:sz w:val="20"/>
          <w:u w:val="single"/>
        </w:rPr>
        <w:t>ALLEGATO</w:t>
      </w:r>
    </w:p>
    <w:p w:rsidR="006F2CD0" w:rsidRDefault="00CB310B">
      <w:pPr>
        <w:jc w:val="right"/>
      </w:pPr>
      <w:r>
        <w:rPr>
          <w:b/>
          <w:sz w:val="20"/>
          <w:u w:val="single"/>
        </w:rPr>
        <w:t>SCHEDA TECNICA</w:t>
      </w:r>
    </w:p>
    <w:p w:rsidR="006F2CD0" w:rsidRDefault="00CB310B">
      <w:pPr>
        <w:tabs>
          <w:tab w:val="left" w:pos="4395"/>
          <w:tab w:val="left" w:pos="5529"/>
          <w:tab w:val="left" w:pos="7088"/>
        </w:tabs>
        <w:spacing w:before="100" w:after="100"/>
        <w:jc w:val="both"/>
      </w:pPr>
      <w:r>
        <w:rPr>
          <w:sz w:val="20"/>
        </w:rPr>
        <w:t>Ubicazione dei servizi igienici a disposizione: ....................................................................................................</w:t>
      </w:r>
    </w:p>
    <w:p w:rsidR="006F2CD0" w:rsidRDefault="00CB310B">
      <w:pPr>
        <w:tabs>
          <w:tab w:val="left" w:pos="4395"/>
          <w:tab w:val="left" w:pos="5529"/>
          <w:tab w:val="left" w:pos="7088"/>
        </w:tabs>
        <w:spacing w:before="100" w:after="100"/>
        <w:jc w:val="both"/>
      </w:pPr>
      <w:r>
        <w:rPr>
          <w:sz w:val="20"/>
        </w:rPr>
        <w:t>.............................................................................................................................................................................</w:t>
      </w:r>
    </w:p>
    <w:p w:rsidR="006F2CD0" w:rsidRDefault="00CB310B">
      <w:pPr>
        <w:spacing w:before="100" w:after="100"/>
      </w:pPr>
      <w:r>
        <w:rPr>
          <w:sz w:val="20"/>
        </w:rPr>
        <w:t>Disponibilità contenitore nettezza urbana: ..........................................................................................................</w:t>
      </w:r>
    </w:p>
    <w:p w:rsidR="006F2CD0" w:rsidRDefault="00CB310B">
      <w:pPr>
        <w:spacing w:before="100" w:after="100"/>
      </w:pPr>
      <w:r>
        <w:rPr>
          <w:sz w:val="20"/>
        </w:rPr>
        <w:t>.............................................................................................................................................................................</w:t>
      </w:r>
    </w:p>
    <w:p w:rsidR="006F2CD0" w:rsidRDefault="00CB310B">
      <w:pPr>
        <w:spacing w:before="100" w:after="100"/>
      </w:pPr>
      <w:r>
        <w:rPr>
          <w:sz w:val="20"/>
        </w:rPr>
        <w:t>Parcheggi: ...........................................................................................................................................................</w:t>
      </w:r>
    </w:p>
    <w:p w:rsidR="006F2CD0" w:rsidRDefault="00CB310B">
      <w:pPr>
        <w:spacing w:before="100" w:after="100"/>
      </w:pPr>
      <w:r>
        <w:rPr>
          <w:sz w:val="20"/>
        </w:rPr>
        <w:t>.............................................................................................................................................................................</w:t>
      </w:r>
    </w:p>
    <w:p w:rsidR="006F2CD0" w:rsidRDefault="00CB310B">
      <w:pPr>
        <w:spacing w:before="100" w:after="100"/>
        <w:jc w:val="both"/>
      </w:pPr>
      <w:r>
        <w:rPr>
          <w:sz w:val="20"/>
        </w:rPr>
        <w:t>Numero persone previste: ...................................................................................................................................</w:t>
      </w:r>
    </w:p>
    <w:p w:rsidR="006F2CD0" w:rsidRDefault="00CB310B">
      <w:pPr>
        <w:spacing w:before="100" w:after="100"/>
        <w:jc w:val="both"/>
      </w:pPr>
      <w:r>
        <w:rPr>
          <w:sz w:val="20"/>
        </w:rPr>
        <w:t>Numero personale di servizio a disposizione ......................................................................................................</w:t>
      </w:r>
    </w:p>
    <w:p w:rsidR="006F2CD0" w:rsidRDefault="00CB310B">
      <w:pPr>
        <w:spacing w:before="100" w:after="100"/>
        <w:jc w:val="both"/>
      </w:pPr>
      <w:r>
        <w:rPr>
          <w:sz w:val="20"/>
        </w:rPr>
        <w:t>Numero estintori: .................................................................................................................................................</w:t>
      </w:r>
    </w:p>
    <w:p w:rsidR="006F2CD0" w:rsidRDefault="00CB310B">
      <w:pPr>
        <w:spacing w:before="100" w:after="100"/>
        <w:jc w:val="both"/>
      </w:pPr>
      <w:r>
        <w:rPr>
          <w:sz w:val="20"/>
        </w:rPr>
        <w:t>Richiesta variazione/chiusura traffico veicolare per le seguenti vie: ...................................................................</w:t>
      </w:r>
    </w:p>
    <w:p w:rsidR="006F2CD0" w:rsidRDefault="00CB310B">
      <w:pPr>
        <w:spacing w:before="100" w:after="100"/>
        <w:jc w:val="both"/>
      </w:pPr>
      <w:r>
        <w:rPr>
          <w:sz w:val="20"/>
        </w:rPr>
        <w:t>.............................................................................................................................................................................</w:t>
      </w:r>
    </w:p>
    <w:p w:rsidR="006F2CD0" w:rsidRDefault="00CB310B">
      <w:pPr>
        <w:spacing w:before="100" w:after="100"/>
        <w:jc w:val="both"/>
      </w:pPr>
      <w:r>
        <w:rPr>
          <w:sz w:val="20"/>
        </w:rPr>
        <w:t>per i giorni ........................................................................ dalle ore .......................... alle ore ............................</w:t>
      </w:r>
    </w:p>
    <w:p w:rsidR="006F2CD0" w:rsidRDefault="00CB310B">
      <w:pPr>
        <w:spacing w:before="100" w:after="100"/>
        <w:jc w:val="both"/>
      </w:pPr>
      <w:r>
        <w:rPr>
          <w:sz w:val="20"/>
        </w:rPr>
        <w:t>Caratteristiche del palco utilizzato: .....................................................................................................................</w:t>
      </w:r>
    </w:p>
    <w:p w:rsidR="006F2CD0" w:rsidRDefault="00CB310B">
      <w:pPr>
        <w:spacing w:before="100" w:after="100"/>
        <w:jc w:val="both"/>
      </w:pPr>
      <w:r>
        <w:rPr>
          <w:sz w:val="20"/>
        </w:rPr>
        <w:t>.............................................................................................................................................................................</w:t>
      </w:r>
    </w:p>
    <w:p w:rsidR="006F2CD0" w:rsidRDefault="00CB310B">
      <w:pPr>
        <w:spacing w:before="100" w:after="100" w:line="360" w:lineRule="auto"/>
        <w:jc w:val="both"/>
      </w:pPr>
      <w:r>
        <w:rPr>
          <w:sz w:val="20"/>
        </w:rPr>
        <w:t>Disponibilità dell'area: .........................................................................................................................................</w:t>
      </w:r>
    </w:p>
    <w:p w:rsidR="006F2CD0" w:rsidRDefault="00CB310B">
      <w:pPr>
        <w:spacing w:before="100" w:after="100"/>
        <w:jc w:val="both"/>
      </w:pPr>
      <w:r>
        <w:rPr>
          <w:sz w:val="20"/>
        </w:rPr>
        <w:t>Caratteristiche del piano calpestabile: ................................................................................................................</w:t>
      </w:r>
    </w:p>
    <w:p w:rsidR="006F2CD0" w:rsidRDefault="00CB310B">
      <w:pPr>
        <w:spacing w:before="100" w:after="100"/>
      </w:pPr>
      <w:r>
        <w:rPr>
          <w:sz w:val="20"/>
        </w:rPr>
        <w:t>Esistenza di barriere architettoniche: ..................................................................................................................</w:t>
      </w:r>
    </w:p>
    <w:p w:rsidR="006F2CD0" w:rsidRDefault="00CB310B">
      <w:pPr>
        <w:spacing w:before="100" w:after="100"/>
        <w:jc w:val="both"/>
      </w:pPr>
      <w:r>
        <w:rPr>
          <w:sz w:val="20"/>
        </w:rPr>
        <w:t>Superficie del locale/area sede della manifestazione e soggetta a sopralluogo da parte della Commissione di Vigilanza: m</w:t>
      </w:r>
      <w:r>
        <w:rPr>
          <w:sz w:val="20"/>
          <w:vertAlign w:val="superscript"/>
        </w:rPr>
        <w:t>2</w:t>
      </w:r>
      <w:r>
        <w:rPr>
          <w:sz w:val="20"/>
        </w:rPr>
        <w:t xml:space="preserve"> ...................... **</w:t>
      </w:r>
    </w:p>
    <w:p w:rsidR="006F2CD0" w:rsidRDefault="00CB310B">
      <w:pPr>
        <w:spacing w:before="100" w:after="100"/>
      </w:pPr>
      <w:r>
        <w:rPr>
          <w:sz w:val="20"/>
        </w:rPr>
        <w:t>Calcolo della capienza persone del locale/area di cui al precedente punto 12 (n° posti a sedere + n° posti in piedi, questi ultimi calcolati nel seguente modo: 0,7 persone a m</w:t>
      </w:r>
      <w:r>
        <w:rPr>
          <w:sz w:val="20"/>
          <w:vertAlign w:val="superscript"/>
        </w:rPr>
        <w:t>2</w:t>
      </w:r>
      <w:r>
        <w:rPr>
          <w:sz w:val="20"/>
        </w:rPr>
        <w:t xml:space="preserve"> per locali chiusi e 1,2 persone a m</w:t>
      </w:r>
      <w:r>
        <w:rPr>
          <w:sz w:val="20"/>
          <w:vertAlign w:val="superscript"/>
        </w:rPr>
        <w:t xml:space="preserve">2 </w:t>
      </w:r>
      <w:r>
        <w:rPr>
          <w:sz w:val="20"/>
        </w:rPr>
        <w:t>per aree aperte. Per il calcolo delle persone in piedi va esclusa la superficie destinata ai posti a sedere, alle attrezzature ed alle vie di fuga) ...........................................................................................................................</w:t>
      </w:r>
    </w:p>
    <w:p w:rsidR="006F2CD0" w:rsidRDefault="00CB310B">
      <w:pPr>
        <w:spacing w:before="100" w:after="100" w:line="360" w:lineRule="auto"/>
      </w:pPr>
      <w:r>
        <w:rPr>
          <w:sz w:val="20"/>
        </w:rPr>
        <w:t>Autorizzazioni sanitarie rilasciate ai somministratori di alimenti e bevande: .......................................................</w:t>
      </w:r>
    </w:p>
    <w:p w:rsidR="006F2CD0" w:rsidRDefault="00CB310B">
      <w:pPr>
        <w:pStyle w:val="Intestazionefax"/>
        <w:spacing w:before="120" w:after="120"/>
      </w:pPr>
      <w:r>
        <w:rPr>
          <w:rFonts w:ascii="Arial" w:hAnsi="Arial" w:cs="Arial"/>
        </w:rPr>
        <w:t xml:space="preserve">....................., il </w:t>
      </w:r>
      <w:r>
        <w:rPr>
          <w:rFonts w:ascii="Arial" w:hAnsi="Arial" w:cs="Arial"/>
          <w:bCs/>
        </w:rPr>
        <w:t>....../....../............</w:t>
      </w:r>
    </w:p>
    <w:p w:rsidR="006F2CD0" w:rsidRDefault="00CB310B">
      <w:pPr>
        <w:pStyle w:val="Intestazionefax"/>
        <w:spacing w:after="240"/>
        <w:jc w:val="center"/>
      </w:pPr>
      <w:r>
        <w:rPr>
          <w:rFonts w:ascii="Arial" w:hAnsi="Arial" w:cs="Arial"/>
          <w:b/>
        </w:rPr>
        <w:t>FIRMA</w:t>
      </w:r>
    </w:p>
    <w:p w:rsidR="006F2CD0" w:rsidRDefault="00CB310B">
      <w:pPr>
        <w:pStyle w:val="Intestazionefax"/>
        <w:spacing w:after="240"/>
        <w:jc w:val="center"/>
        <w:rPr>
          <w:b/>
        </w:rPr>
      </w:pPr>
      <w:r>
        <w:rPr>
          <w:rFonts w:ascii="Arial" w:hAnsi="Arial" w:cs="Arial"/>
        </w:rPr>
        <w:t>................................................................</w:t>
      </w:r>
      <w:r>
        <w:rPr>
          <w:rStyle w:val="Rimandonotaapidipagina"/>
          <w:rFonts w:ascii="Arial" w:hAnsi="Arial" w:cs="Arial"/>
        </w:rPr>
        <w:footnoteReference w:id="3"/>
      </w:r>
    </w:p>
    <w:p w:rsidR="006F2CD0" w:rsidRDefault="00CB310B">
      <w:pPr>
        <w:pStyle w:val="Corpodeltesto31"/>
        <w:spacing w:before="120" w:after="240"/>
      </w:pPr>
      <w:r>
        <w:rPr>
          <w:b/>
          <w:sz w:val="20"/>
        </w:rPr>
        <w:t>N.B. (*)</w:t>
      </w:r>
      <w:r>
        <w:rPr>
          <w:sz w:val="20"/>
        </w:rPr>
        <w:t xml:space="preserve"> Per manifestazioni temporanee, locali cinematografici o teatrali e spettacoli viaggianti con </w:t>
      </w:r>
      <w:r>
        <w:rPr>
          <w:b/>
          <w:sz w:val="20"/>
        </w:rPr>
        <w:t>capienza inferiore a 1.300</w:t>
      </w:r>
      <w:r>
        <w:rPr>
          <w:sz w:val="20"/>
        </w:rPr>
        <w:t xml:space="preserve"> </w:t>
      </w:r>
      <w:r>
        <w:rPr>
          <w:b/>
          <w:sz w:val="20"/>
        </w:rPr>
        <w:t>spettatori</w:t>
      </w:r>
      <w:r>
        <w:rPr>
          <w:sz w:val="20"/>
        </w:rPr>
        <w:t xml:space="preserve"> ed altri locali con </w:t>
      </w:r>
      <w:r>
        <w:rPr>
          <w:b/>
          <w:sz w:val="20"/>
        </w:rPr>
        <w:t>capienza inferiore a 5.000 spettatori</w:t>
      </w:r>
      <w:r>
        <w:rPr>
          <w:sz w:val="20"/>
        </w:rPr>
        <w:t xml:space="preserve"> è necessario il sopralluogo della </w:t>
      </w:r>
      <w:r>
        <w:rPr>
          <w:b/>
          <w:sz w:val="20"/>
        </w:rPr>
        <w:t xml:space="preserve">Commissione Comunale di Vigilanza </w:t>
      </w:r>
      <w:r>
        <w:rPr>
          <w:bCs/>
          <w:sz w:val="20"/>
        </w:rPr>
        <w:t>previo pagamento del corrispettivo previsto come indicato nella tabella seguente:</w:t>
      </w:r>
    </w:p>
    <w:tbl>
      <w:tblPr>
        <w:tblW w:w="0" w:type="auto"/>
        <w:tblInd w:w="70" w:type="dxa"/>
        <w:tblLayout w:type="fixed"/>
        <w:tblCellMar>
          <w:left w:w="70" w:type="dxa"/>
          <w:right w:w="70" w:type="dxa"/>
        </w:tblCellMar>
        <w:tblLook w:val="0000" w:firstRow="0" w:lastRow="0" w:firstColumn="0" w:lastColumn="0" w:noHBand="0" w:noVBand="0"/>
      </w:tblPr>
      <w:tblGrid>
        <w:gridCol w:w="5960"/>
        <w:gridCol w:w="3677"/>
      </w:tblGrid>
      <w:tr w:rsidR="006F2CD0">
        <w:tc>
          <w:tcPr>
            <w:tcW w:w="5960" w:type="dxa"/>
            <w:tcBorders>
              <w:top w:val="single" w:sz="4" w:space="0" w:color="000001"/>
              <w:left w:val="single" w:sz="4" w:space="0" w:color="000001"/>
            </w:tcBorders>
            <w:shd w:val="clear" w:color="auto" w:fill="FFFFFF"/>
          </w:tcPr>
          <w:p w:rsidR="006F2CD0" w:rsidRDefault="00CB310B">
            <w:pPr>
              <w:numPr>
                <w:ilvl w:val="0"/>
                <w:numId w:val="12"/>
              </w:numPr>
              <w:spacing w:before="120" w:after="120"/>
              <w:jc w:val="both"/>
            </w:pPr>
            <w:r>
              <w:rPr>
                <w:sz w:val="20"/>
              </w:rPr>
              <w:t>Manifestazione occasionale in locale non destinato a pubblico spettacolo</w:t>
            </w:r>
          </w:p>
        </w:tc>
        <w:tc>
          <w:tcPr>
            <w:tcW w:w="3677" w:type="dxa"/>
            <w:tcBorders>
              <w:top w:val="single" w:sz="4" w:space="0" w:color="000001"/>
              <w:left w:val="single" w:sz="4" w:space="0" w:color="000001"/>
              <w:right w:val="single" w:sz="4" w:space="0" w:color="000001"/>
            </w:tcBorders>
            <w:shd w:val="clear" w:color="auto" w:fill="FFFFFF"/>
          </w:tcPr>
          <w:p w:rsidR="006F2CD0" w:rsidRDefault="00CB310B">
            <w:pPr>
              <w:spacing w:before="120" w:after="120"/>
              <w:jc w:val="both"/>
            </w:pPr>
            <w:r>
              <w:rPr>
                <w:rFonts w:eastAsia="Arial"/>
                <w:sz w:val="20"/>
              </w:rPr>
              <w:t>€ …....</w:t>
            </w:r>
          </w:p>
        </w:tc>
      </w:tr>
      <w:tr w:rsidR="006F2CD0">
        <w:tc>
          <w:tcPr>
            <w:tcW w:w="5960" w:type="dxa"/>
            <w:tcBorders>
              <w:left w:val="single" w:sz="4" w:space="0" w:color="000001"/>
            </w:tcBorders>
            <w:shd w:val="clear" w:color="auto" w:fill="FFFFFF"/>
          </w:tcPr>
          <w:p w:rsidR="006F2CD0" w:rsidRDefault="00CB310B">
            <w:pPr>
              <w:numPr>
                <w:ilvl w:val="0"/>
                <w:numId w:val="12"/>
              </w:numPr>
              <w:spacing w:before="120" w:after="120"/>
              <w:jc w:val="both"/>
            </w:pPr>
            <w:r>
              <w:rPr>
                <w:sz w:val="20"/>
              </w:rPr>
              <w:lastRenderedPageBreak/>
              <w:t>Manifestazione occasionale in locale già destinato a pubblico spettacolo</w:t>
            </w:r>
          </w:p>
        </w:tc>
        <w:tc>
          <w:tcPr>
            <w:tcW w:w="3677" w:type="dxa"/>
            <w:tcBorders>
              <w:left w:val="single" w:sz="4" w:space="0" w:color="000001"/>
              <w:right w:val="single" w:sz="4" w:space="0" w:color="000001"/>
            </w:tcBorders>
            <w:shd w:val="clear" w:color="auto" w:fill="FFFFFF"/>
          </w:tcPr>
          <w:p w:rsidR="006F2CD0" w:rsidRDefault="00CB310B">
            <w:pPr>
              <w:spacing w:before="120" w:after="120"/>
              <w:jc w:val="both"/>
            </w:pPr>
            <w:r>
              <w:rPr>
                <w:rFonts w:eastAsia="Arial"/>
                <w:sz w:val="20"/>
              </w:rPr>
              <w:t>€ …....</w:t>
            </w:r>
          </w:p>
        </w:tc>
      </w:tr>
      <w:tr w:rsidR="006F2CD0">
        <w:tc>
          <w:tcPr>
            <w:tcW w:w="5960" w:type="dxa"/>
            <w:tcBorders>
              <w:left w:val="single" w:sz="4" w:space="0" w:color="000001"/>
            </w:tcBorders>
            <w:shd w:val="clear" w:color="auto" w:fill="FFFFFF"/>
          </w:tcPr>
          <w:p w:rsidR="006F2CD0" w:rsidRDefault="00CB310B">
            <w:pPr>
              <w:numPr>
                <w:ilvl w:val="0"/>
                <w:numId w:val="12"/>
              </w:numPr>
              <w:spacing w:before="120" w:after="120"/>
              <w:jc w:val="both"/>
            </w:pPr>
            <w:r>
              <w:rPr>
                <w:sz w:val="20"/>
              </w:rPr>
              <w:t>Manifestazione occasionale all’aperto</w:t>
            </w:r>
          </w:p>
        </w:tc>
        <w:tc>
          <w:tcPr>
            <w:tcW w:w="3677" w:type="dxa"/>
            <w:tcBorders>
              <w:left w:val="single" w:sz="4" w:space="0" w:color="000001"/>
              <w:right w:val="single" w:sz="4" w:space="0" w:color="000001"/>
            </w:tcBorders>
            <w:shd w:val="clear" w:color="auto" w:fill="FFFFFF"/>
          </w:tcPr>
          <w:p w:rsidR="006F2CD0" w:rsidRDefault="00CB310B">
            <w:pPr>
              <w:spacing w:before="120" w:after="120"/>
              <w:jc w:val="both"/>
            </w:pPr>
            <w:r>
              <w:rPr>
                <w:rFonts w:eastAsia="Arial"/>
                <w:sz w:val="20"/>
              </w:rPr>
              <w:t>€ …....</w:t>
            </w:r>
          </w:p>
        </w:tc>
      </w:tr>
      <w:tr w:rsidR="006F2CD0">
        <w:tc>
          <w:tcPr>
            <w:tcW w:w="5960" w:type="dxa"/>
            <w:tcBorders>
              <w:left w:val="single" w:sz="4" w:space="0" w:color="000001"/>
            </w:tcBorders>
            <w:shd w:val="clear" w:color="auto" w:fill="FFFFFF"/>
          </w:tcPr>
          <w:p w:rsidR="006F2CD0" w:rsidRDefault="00CB310B">
            <w:pPr>
              <w:numPr>
                <w:ilvl w:val="0"/>
                <w:numId w:val="12"/>
              </w:numPr>
              <w:spacing w:before="120" w:after="120"/>
            </w:pPr>
            <w:r>
              <w:rPr>
                <w:sz w:val="20"/>
              </w:rPr>
              <w:t>Riunione Commissione completa di tutti i suoi componenti</w:t>
            </w:r>
          </w:p>
        </w:tc>
        <w:tc>
          <w:tcPr>
            <w:tcW w:w="3677" w:type="dxa"/>
            <w:tcBorders>
              <w:left w:val="single" w:sz="4" w:space="0" w:color="000001"/>
              <w:right w:val="single" w:sz="4" w:space="0" w:color="000001"/>
            </w:tcBorders>
            <w:shd w:val="clear" w:color="auto" w:fill="FFFFFF"/>
          </w:tcPr>
          <w:p w:rsidR="006F2CD0" w:rsidRDefault="00CB310B">
            <w:pPr>
              <w:spacing w:before="120" w:after="120"/>
              <w:jc w:val="both"/>
            </w:pPr>
            <w:r>
              <w:rPr>
                <w:rFonts w:eastAsia="Arial"/>
                <w:sz w:val="20"/>
              </w:rPr>
              <w:t>€ …....</w:t>
            </w:r>
          </w:p>
        </w:tc>
      </w:tr>
      <w:tr w:rsidR="006F2CD0">
        <w:tc>
          <w:tcPr>
            <w:tcW w:w="5960" w:type="dxa"/>
            <w:tcBorders>
              <w:left w:val="single" w:sz="4" w:space="0" w:color="000001"/>
            </w:tcBorders>
            <w:shd w:val="clear" w:color="auto" w:fill="FFFFFF"/>
          </w:tcPr>
          <w:p w:rsidR="006F2CD0" w:rsidRDefault="00CB310B">
            <w:pPr>
              <w:numPr>
                <w:ilvl w:val="0"/>
                <w:numId w:val="12"/>
              </w:numPr>
              <w:spacing w:before="120" w:after="120"/>
            </w:pPr>
            <w:r>
              <w:rPr>
                <w:sz w:val="20"/>
              </w:rPr>
              <w:t>Riunione Commissione con aggregato esperto in acustica</w:t>
            </w:r>
            <w:r>
              <w:rPr>
                <w:sz w:val="20"/>
              </w:rPr>
              <w:br/>
              <w:t>(</w:t>
            </w:r>
            <w:r>
              <w:rPr>
                <w:i/>
                <w:iCs/>
                <w:sz w:val="20"/>
              </w:rPr>
              <w:t>solo per manifestazioni o locali con rilevante impatto acustico)</w:t>
            </w:r>
          </w:p>
        </w:tc>
        <w:tc>
          <w:tcPr>
            <w:tcW w:w="3677" w:type="dxa"/>
            <w:tcBorders>
              <w:left w:val="single" w:sz="4" w:space="0" w:color="000001"/>
              <w:right w:val="single" w:sz="4" w:space="0" w:color="000001"/>
            </w:tcBorders>
            <w:shd w:val="clear" w:color="auto" w:fill="FFFFFF"/>
          </w:tcPr>
          <w:p w:rsidR="006F2CD0" w:rsidRDefault="00CB310B">
            <w:pPr>
              <w:spacing w:before="120" w:after="120"/>
              <w:jc w:val="both"/>
            </w:pPr>
            <w:r>
              <w:rPr>
                <w:rFonts w:eastAsia="Arial"/>
                <w:sz w:val="20"/>
              </w:rPr>
              <w:t>€ …....</w:t>
            </w:r>
          </w:p>
        </w:tc>
      </w:tr>
      <w:tr w:rsidR="006F2CD0">
        <w:tc>
          <w:tcPr>
            <w:tcW w:w="5960" w:type="dxa"/>
            <w:tcBorders>
              <w:left w:val="single" w:sz="4" w:space="0" w:color="000001"/>
            </w:tcBorders>
            <w:shd w:val="clear" w:color="auto" w:fill="FFFFFF"/>
          </w:tcPr>
          <w:p w:rsidR="006F2CD0" w:rsidRDefault="00CB310B">
            <w:pPr>
              <w:numPr>
                <w:ilvl w:val="0"/>
                <w:numId w:val="12"/>
              </w:numPr>
              <w:spacing w:before="120" w:after="120"/>
            </w:pPr>
            <w:r>
              <w:rPr>
                <w:sz w:val="20"/>
              </w:rPr>
              <w:t>Sopralluogo Commissione delegata ridotta (</w:t>
            </w:r>
            <w:r>
              <w:rPr>
                <w:i/>
                <w:iCs/>
                <w:sz w:val="20"/>
              </w:rPr>
              <w:t>in funzione del n° componenti)</w:t>
            </w:r>
          </w:p>
        </w:tc>
        <w:tc>
          <w:tcPr>
            <w:tcW w:w="3677" w:type="dxa"/>
            <w:tcBorders>
              <w:left w:val="single" w:sz="4" w:space="0" w:color="000001"/>
              <w:right w:val="single" w:sz="4" w:space="0" w:color="000001"/>
            </w:tcBorders>
            <w:shd w:val="clear" w:color="auto" w:fill="FFFFFF"/>
          </w:tcPr>
          <w:p w:rsidR="006F2CD0" w:rsidRDefault="00CB310B">
            <w:pPr>
              <w:spacing w:before="120" w:after="120"/>
              <w:jc w:val="both"/>
            </w:pPr>
            <w:r>
              <w:rPr>
                <w:rFonts w:eastAsia="Arial"/>
                <w:sz w:val="20"/>
              </w:rPr>
              <w:t>€ …....</w:t>
            </w:r>
          </w:p>
        </w:tc>
      </w:tr>
    </w:tbl>
    <w:p w:rsidR="006F2CD0" w:rsidRDefault="00CB310B">
      <w:pPr>
        <w:numPr>
          <w:ilvl w:val="0"/>
          <w:numId w:val="13"/>
        </w:numPr>
        <w:spacing w:before="120" w:after="120"/>
        <w:ind w:left="723"/>
        <w:jc w:val="both"/>
      </w:pPr>
      <w:r>
        <w:rPr>
          <w:sz w:val="20"/>
        </w:rPr>
        <w:t xml:space="preserve">Per manifestazioni temporanee, locali cinematografici o teatrali e spettacoli viaggianti con </w:t>
      </w:r>
      <w:r>
        <w:rPr>
          <w:b/>
          <w:sz w:val="20"/>
        </w:rPr>
        <w:t>capienza superiore a 1.300 spettatori</w:t>
      </w:r>
      <w:r>
        <w:rPr>
          <w:sz w:val="20"/>
        </w:rPr>
        <w:t xml:space="preserve"> ed altri locali con </w:t>
      </w:r>
      <w:r>
        <w:rPr>
          <w:b/>
          <w:sz w:val="20"/>
        </w:rPr>
        <w:t>capienza superiore a 5.000 spettatori</w:t>
      </w:r>
      <w:r>
        <w:rPr>
          <w:sz w:val="20"/>
        </w:rPr>
        <w:t xml:space="preserve"> è necessario il sopralluogo della </w:t>
      </w:r>
      <w:r>
        <w:rPr>
          <w:b/>
          <w:sz w:val="20"/>
        </w:rPr>
        <w:t xml:space="preserve">Commissione Provinciale di Vigilanza </w:t>
      </w:r>
      <w:r>
        <w:rPr>
          <w:bCs/>
          <w:sz w:val="20"/>
        </w:rPr>
        <w:t>previo pagamento del corrispettivo previsto.</w:t>
      </w:r>
    </w:p>
    <w:p w:rsidR="006F2CD0" w:rsidRDefault="00CB310B">
      <w:pPr>
        <w:numPr>
          <w:ilvl w:val="0"/>
          <w:numId w:val="13"/>
        </w:numPr>
        <w:spacing w:before="120" w:after="120"/>
        <w:ind w:left="723"/>
        <w:jc w:val="both"/>
      </w:pPr>
      <w:r>
        <w:rPr>
          <w:sz w:val="20"/>
        </w:rPr>
        <w:t>Non occorre una nuova verifica delle condizioni di sicurezza da parte della Commissione Comunale o di quella Provinciale di Vigilanza, quando esse abbiano già concesso l'agibilità in data non superiore a DUE ANNI per manifestazioni o spettacoli viaggianti che si ripetono periodicamente ed abbiano le stesse caratteristiche.</w:t>
      </w:r>
    </w:p>
    <w:p w:rsidR="006F2CD0" w:rsidRDefault="00CB310B">
      <w:pPr>
        <w:spacing w:before="120" w:after="120"/>
        <w:ind w:left="340" w:hanging="340"/>
        <w:jc w:val="both"/>
      </w:pPr>
      <w:r>
        <w:rPr>
          <w:sz w:val="20"/>
        </w:rPr>
        <w:t>(**) Il luogo dovrà essere quello occupato da impianti e strutture di spettacolo e quelli di accoglimento specifico del pubblico (locali chiusi, tribune, delimitazione di transenne, aree intermedie tra strutture e/o tra impianti). Nel caso di affluenza di pubblico su area pubblica totalmente libera da strutture e impianti, questa non costituisce “luogo da verificare” in quanto già normalmente di uso pubblico.</w:t>
      </w:r>
    </w:p>
    <w:p w:rsidR="006F2CD0" w:rsidRDefault="00CB310B">
      <w:pPr>
        <w:spacing w:before="120" w:after="120"/>
        <w:ind w:left="340"/>
        <w:jc w:val="both"/>
      </w:pPr>
      <w:r>
        <w:rPr>
          <w:sz w:val="20"/>
        </w:rPr>
        <w:t>Gli impianti che imprimono sollecitazione al pubblico saranno oggetto di verifica della Commissione Comunale fino alla edizione della annunciata circolare Ministeriale.</w:t>
      </w:r>
    </w:p>
    <w:p w:rsidR="006F2CD0" w:rsidRDefault="006F2CD0">
      <w:pPr>
        <w:suppressAutoHyphens w:val="0"/>
        <w:rPr>
          <w:sz w:val="20"/>
        </w:rPr>
      </w:pPr>
    </w:p>
    <w:p w:rsidR="006F2CD0" w:rsidRDefault="00CB310B">
      <w:pPr>
        <w:pageBreakBefore/>
        <w:spacing w:line="276" w:lineRule="auto"/>
        <w:jc w:val="right"/>
      </w:pPr>
      <w:r>
        <w:rPr>
          <w:noProof/>
          <w:sz w:val="28"/>
          <w:szCs w:val="28"/>
          <w:lang w:eastAsia="it-IT"/>
        </w:rPr>
        <w:lastRenderedPageBreak/>
        <w:drawing>
          <wp:anchor distT="0" distB="4445" distL="114300" distR="114300" simplePos="0" relativeHeight="251651584" behindDoc="0" locked="0" layoutInCell="1" allowOverlap="1">
            <wp:simplePos x="0" y="0"/>
            <wp:positionH relativeFrom="column">
              <wp:posOffset>26670</wp:posOffset>
            </wp:positionH>
            <wp:positionV relativeFrom="paragraph">
              <wp:posOffset>-184785</wp:posOffset>
            </wp:positionV>
            <wp:extent cx="615950" cy="795020"/>
            <wp:effectExtent l="1905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615950" cy="795020"/>
                    </a:xfrm>
                    <a:prstGeom prst="rect">
                      <a:avLst/>
                    </a:prstGeom>
                    <a:solidFill>
                      <a:srgbClr val="FFFFFF"/>
                    </a:solidFill>
                    <a:ln w="9525">
                      <a:noFill/>
                      <a:miter lim="800000"/>
                      <a:headEnd/>
                      <a:tailEnd/>
                    </a:ln>
                  </pic:spPr>
                </pic:pic>
              </a:graphicData>
            </a:graphic>
          </wp:anchor>
        </w:drawing>
      </w:r>
      <w:r w:rsidR="008E407B">
        <w:rPr>
          <w:sz w:val="28"/>
          <w:szCs w:val="28"/>
        </w:rPr>
        <w:t>Comune di San Giuliano del Sannio</w:t>
      </w:r>
    </w:p>
    <w:p w:rsidR="006F2CD0" w:rsidRDefault="008E407B" w:rsidP="008E407B">
      <w:pPr>
        <w:spacing w:line="276" w:lineRule="auto"/>
        <w:jc w:val="right"/>
        <w:rPr>
          <w:sz w:val="2"/>
          <w:szCs w:val="2"/>
        </w:rPr>
      </w:pPr>
      <w:r>
        <w:rPr>
          <w:noProof/>
          <w:lang w:eastAsia="it-IT"/>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486410</wp:posOffset>
                </wp:positionV>
                <wp:extent cx="6121400" cy="635"/>
                <wp:effectExtent l="8890" t="10160" r="13335" b="8255"/>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8.3pt" to="48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" strokecolor="gray" strokeweight=".35mm">
                <v:stroke joinstyle="miter"/>
              </v:line>
            </w:pict>
          </mc:Fallback>
        </mc:AlternateContent>
      </w:r>
      <w:r>
        <w:t>provincia di Campobasso</w:t>
      </w:r>
      <w:r w:rsidR="00CB310B">
        <w:cr/>
      </w:r>
    </w:p>
    <w:p w:rsidR="006F2CD0" w:rsidRDefault="00CB310B">
      <w:pPr>
        <w:spacing w:before="600"/>
        <w:jc w:val="right"/>
      </w:pPr>
      <w:r>
        <w:rPr>
          <w:b/>
          <w:sz w:val="20"/>
          <w:u w:val="single"/>
        </w:rPr>
        <w:t>ALLEGATO 1</w:t>
      </w:r>
    </w:p>
    <w:p w:rsidR="006F2CD0" w:rsidRDefault="00CB310B">
      <w:pPr>
        <w:spacing w:after="120"/>
        <w:jc w:val="right"/>
      </w:pPr>
      <w:r>
        <w:rPr>
          <w:b/>
          <w:sz w:val="20"/>
          <w:u w:val="single"/>
        </w:rPr>
        <w:t>OCCUPAZIONE AREA PUBBLICA</w:t>
      </w:r>
    </w:p>
    <w:p w:rsidR="006F2CD0" w:rsidRDefault="00CB310B">
      <w:pPr>
        <w:spacing w:before="100" w:after="100"/>
      </w:pPr>
      <w:r>
        <w:rPr>
          <w:sz w:val="20"/>
        </w:rPr>
        <w:t xml:space="preserve">..l.. sottoscritt.. .................................................................... Cod. Fisc............................................................... </w:t>
      </w:r>
    </w:p>
    <w:p w:rsidR="006F2CD0" w:rsidRDefault="00CB310B">
      <w:pPr>
        <w:spacing w:before="100" w:after="100"/>
        <w:jc w:val="center"/>
      </w:pPr>
      <w:r>
        <w:rPr>
          <w:b/>
          <w:sz w:val="20"/>
        </w:rPr>
        <w:t>CHIEDE:</w:t>
      </w:r>
    </w:p>
    <w:p w:rsidR="006F2CD0" w:rsidRDefault="00CB310B">
      <w:pPr>
        <w:spacing w:before="80" w:after="80" w:line="360" w:lineRule="auto"/>
      </w:pPr>
      <w:r>
        <w:rPr>
          <w:sz w:val="20"/>
        </w:rPr>
        <w:t xml:space="preserve">Il Rilascio dell'occupazione di area pubblica per un totale di mq .......... dal </w:t>
      </w:r>
      <w:r>
        <w:rPr>
          <w:bCs/>
          <w:sz w:val="20"/>
        </w:rPr>
        <w:t>....../....../...........</w:t>
      </w:r>
      <w:r>
        <w:rPr>
          <w:sz w:val="20"/>
        </w:rPr>
        <w:t xml:space="preserve"> al </w:t>
      </w:r>
      <w:r>
        <w:rPr>
          <w:bCs/>
          <w:sz w:val="20"/>
        </w:rPr>
        <w:t>....../....../...........</w:t>
      </w:r>
    </w:p>
    <w:p w:rsidR="006F2CD0" w:rsidRDefault="00CB310B">
      <w:pPr>
        <w:spacing w:before="80" w:after="80" w:line="360" w:lineRule="auto"/>
        <w:ind w:firstLine="5245"/>
      </w:pPr>
      <w:r>
        <w:rPr>
          <w:sz w:val="20"/>
        </w:rPr>
        <w:t xml:space="preserve">mq .......... dal </w:t>
      </w:r>
      <w:r>
        <w:rPr>
          <w:bCs/>
          <w:sz w:val="20"/>
        </w:rPr>
        <w:t>....../....../............</w:t>
      </w:r>
      <w:r>
        <w:rPr>
          <w:sz w:val="20"/>
        </w:rPr>
        <w:t xml:space="preserve"> al </w:t>
      </w:r>
      <w:r>
        <w:rPr>
          <w:bCs/>
          <w:sz w:val="20"/>
        </w:rPr>
        <w:t>....../....../..........</w:t>
      </w:r>
    </w:p>
    <w:p w:rsidR="006F2CD0" w:rsidRDefault="00CB310B">
      <w:pPr>
        <w:tabs>
          <w:tab w:val="left" w:pos="5316"/>
        </w:tabs>
        <w:spacing w:before="80" w:after="80" w:line="360" w:lineRule="auto"/>
      </w:pPr>
      <w:r>
        <w:rPr>
          <w:sz w:val="20"/>
        </w:rPr>
        <w:t>con le seguenti strutture:</w:t>
      </w:r>
    </w:p>
    <w:p w:rsidR="006F2CD0" w:rsidRDefault="00CB310B">
      <w:pPr>
        <w:tabs>
          <w:tab w:val="left" w:pos="4466"/>
          <w:tab w:val="left" w:pos="4749"/>
        </w:tabs>
        <w:spacing w:before="80" w:after="80"/>
        <w:ind w:left="354"/>
      </w:pPr>
      <w:r>
        <w:rPr>
          <w:rFonts w:ascii="Wingdings" w:eastAsia="Wingdings" w:hAnsi="Wingdings" w:cs="Wingdings"/>
          <w:szCs w:val="24"/>
          <w:lang w:eastAsia="it-IT"/>
        </w:rPr>
        <w:t></w:t>
      </w:r>
      <w:r>
        <w:rPr>
          <w:sz w:val="20"/>
        </w:rPr>
        <w:t xml:space="preserve"> Palco</w:t>
      </w:r>
      <w:r>
        <w:rPr>
          <w:sz w:val="20"/>
        </w:rPr>
        <w:tab/>
      </w:r>
      <w:r>
        <w:rPr>
          <w:rFonts w:ascii="Wingdings" w:eastAsia="Wingdings" w:hAnsi="Wingdings" w:cs="Wingdings"/>
          <w:szCs w:val="24"/>
          <w:lang w:eastAsia="it-IT"/>
        </w:rPr>
        <w:t></w:t>
      </w:r>
      <w:r>
        <w:rPr>
          <w:sz w:val="20"/>
        </w:rPr>
        <w:t xml:space="preserve"> coperture (ombrelloni/gazebo/tensostruttura/etc.)</w:t>
      </w:r>
    </w:p>
    <w:p w:rsidR="006F2CD0" w:rsidRDefault="00CB310B">
      <w:pPr>
        <w:tabs>
          <w:tab w:val="left" w:pos="4466"/>
        </w:tabs>
        <w:spacing w:before="80" w:after="80"/>
        <w:ind w:left="354"/>
      </w:pPr>
      <w:r>
        <w:rPr>
          <w:rFonts w:ascii="Wingdings" w:eastAsia="Wingdings" w:hAnsi="Wingdings" w:cs="Wingdings"/>
          <w:szCs w:val="24"/>
          <w:lang w:eastAsia="it-IT"/>
        </w:rPr>
        <w:t></w:t>
      </w:r>
      <w:r>
        <w:rPr>
          <w:sz w:val="20"/>
        </w:rPr>
        <w:t xml:space="preserve"> Poltroncine/sedute varie</w:t>
      </w:r>
      <w:r>
        <w:rPr>
          <w:sz w:val="20"/>
        </w:rPr>
        <w:tab/>
      </w:r>
      <w:r>
        <w:rPr>
          <w:rFonts w:ascii="Wingdings" w:eastAsia="Wingdings" w:hAnsi="Wingdings" w:cs="Wingdings"/>
          <w:szCs w:val="24"/>
          <w:lang w:eastAsia="it-IT"/>
        </w:rPr>
        <w:t></w:t>
      </w:r>
      <w:r>
        <w:rPr>
          <w:sz w:val="20"/>
        </w:rPr>
        <w:t xml:space="preserve"> espositori per merci</w:t>
      </w:r>
    </w:p>
    <w:p w:rsidR="006F2CD0" w:rsidRDefault="00CB310B">
      <w:pPr>
        <w:tabs>
          <w:tab w:val="left" w:pos="4466"/>
          <w:tab w:val="left" w:pos="4749"/>
        </w:tabs>
        <w:spacing w:before="80" w:after="80"/>
        <w:ind w:left="354"/>
      </w:pPr>
      <w:r>
        <w:rPr>
          <w:rFonts w:ascii="Wingdings" w:eastAsia="Wingdings" w:hAnsi="Wingdings" w:cs="Wingdings"/>
          <w:szCs w:val="24"/>
          <w:lang w:eastAsia="it-IT"/>
        </w:rPr>
        <w:t></w:t>
      </w:r>
      <w:r>
        <w:rPr>
          <w:sz w:val="20"/>
        </w:rPr>
        <w:t xml:space="preserve"> Tavoli e sedie</w:t>
      </w:r>
      <w:r>
        <w:rPr>
          <w:sz w:val="20"/>
        </w:rPr>
        <w:tab/>
      </w:r>
      <w:r>
        <w:rPr>
          <w:rFonts w:ascii="Wingdings" w:eastAsia="Wingdings" w:hAnsi="Wingdings" w:cs="Wingdings"/>
          <w:szCs w:val="24"/>
          <w:lang w:eastAsia="it-IT"/>
        </w:rPr>
        <w:t></w:t>
      </w:r>
      <w:r>
        <w:rPr>
          <w:sz w:val="20"/>
        </w:rPr>
        <w:t xml:space="preserve"> giochi gonfiabili</w:t>
      </w:r>
    </w:p>
    <w:p w:rsidR="006F2CD0" w:rsidRDefault="00CB310B">
      <w:pPr>
        <w:tabs>
          <w:tab w:val="left" w:pos="4468"/>
        </w:tabs>
        <w:spacing w:before="80" w:after="80"/>
        <w:ind w:left="351"/>
      </w:pPr>
      <w:r>
        <w:rPr>
          <w:rFonts w:ascii="Wingdings" w:eastAsia="Wingdings" w:hAnsi="Wingdings" w:cs="Wingdings"/>
          <w:szCs w:val="24"/>
          <w:lang w:eastAsia="it-IT"/>
        </w:rPr>
        <w:t></w:t>
      </w:r>
      <w:r>
        <w:rPr>
          <w:sz w:val="20"/>
        </w:rPr>
        <w:t xml:space="preserve"> impianti tecnologici</w:t>
      </w:r>
      <w:r>
        <w:rPr>
          <w:sz w:val="20"/>
        </w:rPr>
        <w:tab/>
      </w:r>
      <w:r>
        <w:rPr>
          <w:rFonts w:ascii="Wingdings" w:eastAsia="Wingdings" w:hAnsi="Wingdings" w:cs="Wingdings"/>
          <w:szCs w:val="24"/>
          <w:lang w:eastAsia="it-IT"/>
        </w:rPr>
        <w:t></w:t>
      </w:r>
      <w:r>
        <w:rPr>
          <w:sz w:val="20"/>
        </w:rPr>
        <w:t xml:space="preserve"> altro ..........................................................................</w:t>
      </w:r>
    </w:p>
    <w:p w:rsidR="006F2CD0" w:rsidRDefault="00CB310B">
      <w:pPr>
        <w:pStyle w:val="Titolo7"/>
        <w:keepNext w:val="0"/>
        <w:widowControl w:val="0"/>
        <w:numPr>
          <w:ilvl w:val="6"/>
          <w:numId w:val="2"/>
        </w:numPr>
        <w:spacing w:before="160" w:line="240" w:lineRule="auto"/>
        <w:ind w:left="284" w:firstLine="0"/>
      </w:pPr>
      <w:r>
        <w:rPr>
          <w:sz w:val="20"/>
        </w:rPr>
        <w:t>DICHIARA</w:t>
      </w:r>
    </w:p>
    <w:p w:rsidR="006F2CD0" w:rsidRDefault="00CB310B">
      <w:pPr>
        <w:pStyle w:val="Titolo7"/>
        <w:keepNext w:val="0"/>
        <w:widowControl w:val="0"/>
        <w:numPr>
          <w:ilvl w:val="6"/>
          <w:numId w:val="2"/>
        </w:numPr>
        <w:spacing w:after="160" w:line="240" w:lineRule="auto"/>
        <w:ind w:left="284" w:firstLine="0"/>
      </w:pPr>
      <w:r>
        <w:rPr>
          <w:b w:val="0"/>
          <w:bCs w:val="0"/>
          <w:sz w:val="20"/>
        </w:rPr>
        <w:t>ai sensi degli artt. 46 e 47 del D.P.R. n° 445/2000-</w:t>
      </w:r>
    </w:p>
    <w:p w:rsidR="006F2CD0" w:rsidRDefault="00CB310B">
      <w:pPr>
        <w:spacing w:before="80" w:after="80"/>
        <w:jc w:val="both"/>
      </w:pPr>
      <w:r>
        <w:rPr>
          <w:sz w:val="20"/>
        </w:rPr>
        <w:t>Di aver effettuato il deposito cauzionale a garanzia del ripristino e pulizia dei luoghi in cui viene svolta la manifestazione mediante:</w:t>
      </w:r>
    </w:p>
    <w:p w:rsidR="006F2CD0" w:rsidRDefault="00CB310B">
      <w:pPr>
        <w:pStyle w:val="Testonotaapidipagina1"/>
        <w:spacing w:before="80" w:after="80"/>
        <w:ind w:left="737"/>
      </w:pPr>
      <w:r>
        <w:rPr>
          <w:rFonts w:ascii="Wingdings" w:eastAsia="Wingdings" w:hAnsi="Wingdings" w:cs="Wingdings"/>
          <w:sz w:val="24"/>
          <w:szCs w:val="24"/>
          <w:lang w:eastAsia="it-IT"/>
        </w:rPr>
        <w:t></w:t>
      </w:r>
      <w:r>
        <w:rPr>
          <w:szCs w:val="24"/>
          <w:lang w:eastAsia="it-IT"/>
        </w:rPr>
        <w:t xml:space="preserve"> </w:t>
      </w:r>
      <w:r>
        <w:t>contanti</w:t>
      </w:r>
    </w:p>
    <w:p w:rsidR="006F2CD0" w:rsidRDefault="00CB310B">
      <w:pPr>
        <w:pStyle w:val="Testonotaapidipagina1"/>
        <w:spacing w:before="80" w:after="80"/>
        <w:ind w:left="737"/>
      </w:pPr>
      <w:r>
        <w:rPr>
          <w:rFonts w:ascii="Wingdings" w:eastAsia="Wingdings" w:hAnsi="Wingdings" w:cs="Wingdings"/>
          <w:sz w:val="24"/>
          <w:szCs w:val="24"/>
          <w:lang w:eastAsia="it-IT"/>
        </w:rPr>
        <w:t></w:t>
      </w:r>
      <w:r>
        <w:rPr>
          <w:sz w:val="24"/>
          <w:szCs w:val="24"/>
          <w:lang w:eastAsia="it-IT"/>
        </w:rPr>
        <w:t xml:space="preserve"> </w:t>
      </w:r>
      <w:r>
        <w:t>assegno circolare (intestato ……………………...)</w:t>
      </w:r>
    </w:p>
    <w:p w:rsidR="006F2CD0" w:rsidRDefault="00CB310B">
      <w:pPr>
        <w:pStyle w:val="Testonotaapidipagina1"/>
        <w:spacing w:before="80" w:after="80"/>
        <w:ind w:left="737"/>
      </w:pPr>
      <w:r>
        <w:rPr>
          <w:rFonts w:ascii="Wingdings" w:eastAsia="Wingdings" w:hAnsi="Wingdings" w:cs="Wingdings"/>
          <w:sz w:val="24"/>
          <w:szCs w:val="24"/>
          <w:lang w:eastAsia="it-IT"/>
        </w:rPr>
        <w:t></w:t>
      </w:r>
      <w:r>
        <w:rPr>
          <w:sz w:val="24"/>
          <w:szCs w:val="24"/>
          <w:lang w:eastAsia="it-IT"/>
        </w:rPr>
        <w:t xml:space="preserve"> </w:t>
      </w:r>
      <w:r>
        <w:t>bonifico bancario (intestato ……………………...) – Cod. IBAN …………………………...</w:t>
      </w:r>
    </w:p>
    <w:p w:rsidR="006F2CD0" w:rsidRDefault="00CB310B">
      <w:pPr>
        <w:pStyle w:val="Testonotaapidipagina1"/>
        <w:spacing w:before="80" w:after="80"/>
        <w:ind w:left="737"/>
      </w:pPr>
      <w:r>
        <w:rPr>
          <w:rFonts w:ascii="Wingdings" w:eastAsia="Wingdings" w:hAnsi="Wingdings" w:cs="Wingdings"/>
          <w:sz w:val="24"/>
          <w:szCs w:val="24"/>
          <w:lang w:eastAsia="it-IT"/>
        </w:rPr>
        <w:t></w:t>
      </w:r>
      <w:r>
        <w:rPr>
          <w:sz w:val="24"/>
          <w:szCs w:val="24"/>
          <w:lang w:eastAsia="it-IT"/>
        </w:rPr>
        <w:t xml:space="preserve"> </w:t>
      </w:r>
      <w:r>
        <w:t>bonifico presso gli sportelli Poste Italiane sul c.c.p. n. …………….. intestato a ………….......……..</w:t>
      </w:r>
    </w:p>
    <w:p w:rsidR="006F2CD0" w:rsidRDefault="00CB310B">
      <w:pPr>
        <w:pStyle w:val="Testonotaapidipagina1"/>
        <w:spacing w:before="80" w:after="80"/>
        <w:ind w:left="737"/>
      </w:pPr>
      <w:r>
        <w:rPr>
          <w:rFonts w:ascii="Wingdings" w:eastAsia="Wingdings" w:hAnsi="Wingdings" w:cs="Wingdings"/>
          <w:sz w:val="24"/>
          <w:szCs w:val="24"/>
          <w:lang w:eastAsia="it-IT"/>
        </w:rPr>
        <w:t></w:t>
      </w:r>
      <w:r>
        <w:rPr>
          <w:sz w:val="24"/>
          <w:szCs w:val="24"/>
          <w:lang w:eastAsia="it-IT"/>
        </w:rPr>
        <w:t xml:space="preserve"> </w:t>
      </w:r>
      <w:r>
        <w:t xml:space="preserve">Fidejussione Bancaria n. ........................ del </w:t>
      </w:r>
      <w:r>
        <w:rPr>
          <w:bCs/>
        </w:rPr>
        <w:t>....../....../............</w:t>
      </w:r>
    </w:p>
    <w:p w:rsidR="006F2CD0" w:rsidRDefault="00CB310B">
      <w:pPr>
        <w:pStyle w:val="Testonotaapidipagina1"/>
        <w:spacing w:before="80" w:after="80"/>
        <w:ind w:left="737"/>
      </w:pPr>
      <w:r>
        <w:rPr>
          <w:rFonts w:ascii="Wingdings" w:eastAsia="Wingdings" w:hAnsi="Wingdings" w:cs="Wingdings"/>
          <w:sz w:val="24"/>
          <w:szCs w:val="24"/>
          <w:lang w:eastAsia="it-IT"/>
        </w:rPr>
        <w:t></w:t>
      </w:r>
      <w:r>
        <w:rPr>
          <w:sz w:val="24"/>
          <w:szCs w:val="24"/>
          <w:lang w:eastAsia="it-IT"/>
        </w:rPr>
        <w:t xml:space="preserve"> </w:t>
      </w:r>
      <w:r>
        <w:t xml:space="preserve">Polizza Fidejussoria Assicurativa n. .......................... del </w:t>
      </w:r>
      <w:r>
        <w:rPr>
          <w:bCs/>
        </w:rPr>
        <w:t>....../....../............</w:t>
      </w:r>
    </w:p>
    <w:p w:rsidR="006F2CD0" w:rsidRDefault="00CB310B">
      <w:pPr>
        <w:spacing w:before="80" w:after="80"/>
        <w:jc w:val="both"/>
      </w:pPr>
      <w:r>
        <w:rPr>
          <w:sz w:val="20"/>
        </w:rPr>
        <w:t xml:space="preserve">e </w:t>
      </w:r>
      <w:r>
        <w:rPr>
          <w:b/>
          <w:bCs/>
          <w:sz w:val="20"/>
        </w:rPr>
        <w:t>CHIEDE</w:t>
      </w:r>
      <w:r>
        <w:rPr>
          <w:sz w:val="20"/>
        </w:rPr>
        <w:t>, a manifestazione avvenuta, lo svincolo del relativo deposito cauzionale versato con la sopraddetta modalità, indicando a tal fine il proprio n° di C/C ............................................................................</w:t>
      </w:r>
    </w:p>
    <w:p w:rsidR="006F2CD0" w:rsidRDefault="00CB310B">
      <w:pPr>
        <w:spacing w:before="80" w:after="80"/>
        <w:jc w:val="both"/>
      </w:pPr>
      <w:r>
        <w:rPr>
          <w:sz w:val="20"/>
        </w:rPr>
        <w:t>intestato a .................................................................................................................................. acceso presso la Banca ..................................................................... - IBAN ............................................................................</w:t>
      </w:r>
    </w:p>
    <w:p w:rsidR="006F2CD0" w:rsidRDefault="00CB310B">
      <w:pPr>
        <w:pStyle w:val="Corpodeltesto31"/>
        <w:spacing w:before="80" w:after="80"/>
        <w:jc w:val="both"/>
      </w:pPr>
      <w:r>
        <w:rPr>
          <w:rFonts w:ascii="Wingdings" w:eastAsia="Wingdings" w:hAnsi="Wingdings" w:cs="Wingdings"/>
          <w:sz w:val="24"/>
          <w:szCs w:val="24"/>
          <w:lang w:eastAsia="it-IT"/>
        </w:rPr>
        <w:t></w:t>
      </w:r>
      <w:r>
        <w:rPr>
          <w:rFonts w:eastAsia="Arial"/>
          <w:sz w:val="20"/>
        </w:rPr>
        <w:t xml:space="preserve"> </w:t>
      </w:r>
      <w:r>
        <w:rPr>
          <w:rFonts w:eastAsia="Wingdings"/>
          <w:sz w:val="20"/>
        </w:rPr>
        <w:t>di essere esente dal pagamento, ai sensi dell’art. 49 del regolamento per l’applicazione del canone per l’occupazione di spazi ed aree pubbliche (a titolo esemplificativo, sono esenti dal pagamento del canone le occupazioni realizzate da Organizzazioni non lucrative di utilità Sociale-ONLUS, di cui all'art. 10 del Decreto Legislativo n. 460 del 4.12.97, a condizione che le stesse risultino iscritte nell'anagrafe unica delle ONLUS, istituita presso il Ministero delle Finanze, nonché quelle effettuate, per le attività statutarie, da Associazioni di volontariato iscritte nell'apposito albo regionale)</w:t>
      </w:r>
    </w:p>
    <w:p w:rsidR="006F2CD0" w:rsidRDefault="00CB310B">
      <w:pPr>
        <w:tabs>
          <w:tab w:val="left" w:pos="4395"/>
          <w:tab w:val="left" w:pos="5529"/>
          <w:tab w:val="left" w:pos="7088"/>
        </w:tabs>
        <w:spacing w:before="160" w:after="160"/>
        <w:jc w:val="both"/>
      </w:pPr>
      <w:r>
        <w:rPr>
          <w:rFonts w:eastAsia="Wingdings"/>
          <w:sz w:val="20"/>
        </w:rPr>
        <w:t xml:space="preserve">..................... il </w:t>
      </w:r>
      <w:r>
        <w:rPr>
          <w:bCs/>
          <w:sz w:val="20"/>
        </w:rPr>
        <w:t>....../....../............</w:t>
      </w:r>
      <w:r>
        <w:rPr>
          <w:rFonts w:eastAsia="Wingdings"/>
          <w:sz w:val="20"/>
        </w:rPr>
        <w:t xml:space="preserve"> </w:t>
      </w:r>
    </w:p>
    <w:p w:rsidR="006F2CD0" w:rsidRDefault="00CB310B">
      <w:pPr>
        <w:tabs>
          <w:tab w:val="left" w:pos="4395"/>
          <w:tab w:val="left" w:pos="5529"/>
          <w:tab w:val="left" w:pos="7088"/>
        </w:tabs>
        <w:spacing w:before="160" w:after="160"/>
        <w:jc w:val="center"/>
      </w:pPr>
      <w:r>
        <w:rPr>
          <w:rFonts w:eastAsia="Wingdings"/>
          <w:b/>
          <w:sz w:val="20"/>
        </w:rPr>
        <w:t>FIRMA</w:t>
      </w:r>
    </w:p>
    <w:p w:rsidR="006F2CD0" w:rsidRDefault="00CB310B">
      <w:pPr>
        <w:tabs>
          <w:tab w:val="left" w:pos="4395"/>
          <w:tab w:val="left" w:pos="5529"/>
          <w:tab w:val="left" w:pos="7088"/>
        </w:tabs>
        <w:spacing w:before="120" w:after="120"/>
        <w:jc w:val="center"/>
      </w:pPr>
      <w:r>
        <w:rPr>
          <w:rFonts w:eastAsia="Wingdings"/>
          <w:sz w:val="20"/>
        </w:rPr>
        <w:t>..............................................................</w:t>
      </w:r>
    </w:p>
    <w:p w:rsidR="006F2CD0" w:rsidRDefault="006F2CD0">
      <w:pPr>
        <w:suppressAutoHyphens w:val="0"/>
        <w:rPr>
          <w:rFonts w:eastAsia="Wingdings"/>
          <w:sz w:val="20"/>
        </w:rPr>
      </w:pPr>
    </w:p>
    <w:p w:rsidR="006F2CD0" w:rsidRDefault="00CB310B">
      <w:pPr>
        <w:pageBreakBefore/>
        <w:spacing w:line="276" w:lineRule="auto"/>
        <w:jc w:val="right"/>
      </w:pPr>
      <w:r>
        <w:rPr>
          <w:noProof/>
          <w:sz w:val="28"/>
          <w:szCs w:val="28"/>
          <w:lang w:eastAsia="it-IT"/>
        </w:rPr>
        <w:lastRenderedPageBreak/>
        <w:drawing>
          <wp:anchor distT="0" distB="4445" distL="114300" distR="114300" simplePos="0" relativeHeight="251652608" behindDoc="0" locked="0" layoutInCell="1" allowOverlap="1">
            <wp:simplePos x="0" y="0"/>
            <wp:positionH relativeFrom="column">
              <wp:posOffset>26670</wp:posOffset>
            </wp:positionH>
            <wp:positionV relativeFrom="paragraph">
              <wp:posOffset>-184785</wp:posOffset>
            </wp:positionV>
            <wp:extent cx="615950" cy="795020"/>
            <wp:effectExtent l="1905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15950" cy="795020"/>
                    </a:xfrm>
                    <a:prstGeom prst="rect">
                      <a:avLst/>
                    </a:prstGeom>
                    <a:solidFill>
                      <a:srgbClr val="FFFFFF"/>
                    </a:solidFill>
                    <a:ln w="9525">
                      <a:noFill/>
                      <a:miter lim="800000"/>
                      <a:headEnd/>
                      <a:tailEnd/>
                    </a:ln>
                  </pic:spPr>
                </pic:pic>
              </a:graphicData>
            </a:graphic>
          </wp:anchor>
        </w:drawing>
      </w:r>
      <w:r w:rsidR="008E407B">
        <w:rPr>
          <w:sz w:val="28"/>
          <w:szCs w:val="28"/>
        </w:rPr>
        <w:t>Comune di San Giuliano del Sannio</w:t>
      </w:r>
    </w:p>
    <w:p w:rsidR="00CB310B" w:rsidRDefault="008E407B">
      <w:pPr>
        <w:spacing w:line="276" w:lineRule="auto"/>
        <w:jc w:val="right"/>
        <w:rPr>
          <w:sz w:val="2"/>
          <w:szCs w:val="2"/>
        </w:rPr>
      </w:pPr>
      <w:r>
        <w:rPr>
          <w:noProof/>
          <w:lang w:eastAsia="it-IT"/>
        </w:rPr>
        <mc:AlternateContent>
          <mc:Choice Requires="wps">
            <w:drawing>
              <wp:anchor distT="0" distB="0" distL="114300" distR="114300" simplePos="0" relativeHeight="251660800" behindDoc="0" locked="0" layoutInCell="1" allowOverlap="1">
                <wp:simplePos x="0" y="0"/>
                <wp:positionH relativeFrom="column">
                  <wp:posOffset>-635</wp:posOffset>
                </wp:positionH>
                <wp:positionV relativeFrom="paragraph">
                  <wp:posOffset>486410</wp:posOffset>
                </wp:positionV>
                <wp:extent cx="6121400" cy="635"/>
                <wp:effectExtent l="8890" t="10160" r="13335" b="8255"/>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8.3pt" to="48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" strokecolor="gray" strokeweight=".35mm">
                <v:stroke joinstyle="miter"/>
              </v:line>
            </w:pict>
          </mc:Fallback>
        </mc:AlternateContent>
      </w:r>
      <w:r>
        <w:t>provincia di Campobasso</w:t>
      </w:r>
      <w:bookmarkStart w:id="1" w:name="_GoBack"/>
      <w:bookmarkEnd w:id="1"/>
      <w:r w:rsidR="00CB310B">
        <w:rPr>
          <w:sz w:val="2"/>
          <w:szCs w:val="2"/>
        </w:rPr>
        <w:t>.</w:t>
      </w:r>
    </w:p>
    <w:p w:rsidR="006F2CD0" w:rsidRDefault="006F2CD0">
      <w:pPr>
        <w:rPr>
          <w:sz w:val="2"/>
          <w:szCs w:val="2"/>
        </w:rPr>
      </w:pPr>
    </w:p>
    <w:p w:rsidR="006F2CD0" w:rsidRDefault="006F2CD0">
      <w:pPr>
        <w:jc w:val="right"/>
        <w:rPr>
          <w:b/>
          <w:sz w:val="20"/>
          <w:u w:val="single"/>
        </w:rPr>
      </w:pPr>
    </w:p>
    <w:p w:rsidR="006F2CD0" w:rsidRDefault="00CB310B">
      <w:pPr>
        <w:spacing w:before="480"/>
        <w:jc w:val="right"/>
      </w:pPr>
      <w:r>
        <w:rPr>
          <w:b/>
          <w:sz w:val="20"/>
          <w:u w:val="single"/>
        </w:rPr>
        <w:t>ALLEGATO 2</w:t>
      </w:r>
    </w:p>
    <w:p w:rsidR="006F2CD0" w:rsidRDefault="00CB310B">
      <w:pPr>
        <w:jc w:val="right"/>
      </w:pPr>
      <w:r>
        <w:rPr>
          <w:b/>
          <w:sz w:val="20"/>
          <w:u w:val="single"/>
        </w:rPr>
        <w:t>OCCUPAZIONE AREA PRIVATA</w:t>
      </w:r>
    </w:p>
    <w:p w:rsidR="006F2CD0" w:rsidRDefault="00CB310B">
      <w:pPr>
        <w:spacing w:before="240" w:after="120"/>
      </w:pPr>
      <w:r>
        <w:rPr>
          <w:rFonts w:eastAsia="Wingdings"/>
          <w:sz w:val="20"/>
        </w:rPr>
        <w:t xml:space="preserve">..l.. sottoscritt.. .................................................................... Cod. Fisc............................................................... </w:t>
      </w:r>
    </w:p>
    <w:p w:rsidR="006F2CD0" w:rsidRDefault="00CB310B">
      <w:pPr>
        <w:spacing w:before="200"/>
        <w:jc w:val="center"/>
      </w:pPr>
      <w:r>
        <w:rPr>
          <w:rFonts w:eastAsia="Wingdings"/>
          <w:b/>
          <w:sz w:val="20"/>
        </w:rPr>
        <w:t>DICHIARA</w:t>
      </w:r>
    </w:p>
    <w:p w:rsidR="006F2CD0" w:rsidRDefault="00CB310B">
      <w:pPr>
        <w:spacing w:after="200"/>
        <w:jc w:val="center"/>
      </w:pPr>
      <w:r>
        <w:rPr>
          <w:rFonts w:eastAsia="Wingdings"/>
          <w:sz w:val="20"/>
          <w:u w:val="single"/>
        </w:rPr>
        <w:t>(Ai sensi e per gli effetti degli artt. 46 47 del DPR. 445/2000)</w:t>
      </w:r>
    </w:p>
    <w:p w:rsidR="006F2CD0" w:rsidRDefault="00CB310B">
      <w:pPr>
        <w:numPr>
          <w:ilvl w:val="0"/>
          <w:numId w:val="3"/>
        </w:numPr>
        <w:spacing w:before="80" w:after="80"/>
        <w:ind w:left="723"/>
      </w:pPr>
      <w:r>
        <w:rPr>
          <w:rFonts w:eastAsia="Wingdings"/>
          <w:sz w:val="20"/>
        </w:rPr>
        <w:t>di aver ottenuto la disponibilità dell’area privata sita in ..........................................................................</w:t>
      </w:r>
    </w:p>
    <w:p w:rsidR="006F2CD0" w:rsidRDefault="00CB310B">
      <w:pPr>
        <w:spacing w:before="80" w:after="80"/>
        <w:ind w:left="709"/>
      </w:pPr>
      <w:r>
        <w:rPr>
          <w:rFonts w:eastAsia="Wingdings"/>
          <w:sz w:val="20"/>
        </w:rPr>
        <w:t>................................................................................................................................................................</w:t>
      </w:r>
    </w:p>
    <w:p w:rsidR="006F2CD0" w:rsidRDefault="00CB310B">
      <w:pPr>
        <w:spacing w:before="80" w:after="80"/>
      </w:pPr>
      <w:r>
        <w:rPr>
          <w:rFonts w:eastAsia="Wingdings"/>
          <w:sz w:val="20"/>
        </w:rPr>
        <w:t>nei giorni .......................................................................... dalle ore ............................alle ore ..........................</w:t>
      </w:r>
    </w:p>
    <w:p w:rsidR="006F2CD0" w:rsidRDefault="00CB310B">
      <w:pPr>
        <w:spacing w:before="80" w:after="80"/>
      </w:pPr>
      <w:r>
        <w:rPr>
          <w:rFonts w:eastAsia="Wingdings"/>
          <w:sz w:val="20"/>
        </w:rPr>
        <w:t>dal Sig. ................................................................................................................................................................</w:t>
      </w:r>
    </w:p>
    <w:p w:rsidR="006F2CD0" w:rsidRDefault="00CB310B">
      <w:pPr>
        <w:spacing w:before="80" w:after="80"/>
        <w:ind w:left="567"/>
      </w:pPr>
      <w:r>
        <w:rPr>
          <w:rFonts w:ascii="Wingdings" w:eastAsia="Wingdings" w:hAnsi="Wingdings" w:cs="Wingdings"/>
          <w:szCs w:val="24"/>
          <w:lang w:eastAsia="it-IT"/>
        </w:rPr>
        <w:t></w:t>
      </w:r>
      <w:r>
        <w:rPr>
          <w:rFonts w:eastAsia="Wingdings"/>
          <w:sz w:val="20"/>
        </w:rPr>
        <w:t xml:space="preserve"> proprietario </w:t>
      </w:r>
    </w:p>
    <w:p w:rsidR="006F2CD0" w:rsidRDefault="00CB310B">
      <w:pPr>
        <w:spacing w:before="80" w:after="80"/>
        <w:ind w:left="567"/>
      </w:pPr>
      <w:r>
        <w:rPr>
          <w:rFonts w:ascii="Wingdings" w:eastAsia="Wingdings" w:hAnsi="Wingdings" w:cs="Wingdings"/>
          <w:szCs w:val="24"/>
          <w:lang w:eastAsia="it-IT"/>
        </w:rPr>
        <w:t></w:t>
      </w:r>
      <w:r>
        <w:rPr>
          <w:rFonts w:eastAsia="Wingdings"/>
          <w:sz w:val="20"/>
        </w:rPr>
        <w:t xml:space="preserve"> altro</w:t>
      </w:r>
      <w:r>
        <w:rPr>
          <w:rStyle w:val="Rimandonotaapidipagina"/>
          <w:rFonts w:eastAsia="Wingdings"/>
          <w:sz w:val="20"/>
        </w:rPr>
        <w:footnoteReference w:id="4"/>
      </w:r>
      <w:r>
        <w:rPr>
          <w:rFonts w:eastAsia="Wingdings"/>
          <w:sz w:val="20"/>
        </w:rPr>
        <w:t xml:space="preserve"> ........................................................ </w:t>
      </w:r>
    </w:p>
    <w:p w:rsidR="006F2CD0" w:rsidRDefault="00CB310B">
      <w:pPr>
        <w:tabs>
          <w:tab w:val="left" w:pos="5103"/>
        </w:tabs>
        <w:spacing w:before="80" w:after="80"/>
        <w:jc w:val="both"/>
      </w:pPr>
      <w:r>
        <w:rPr>
          <w:rFonts w:eastAsia="Wingdings"/>
          <w:sz w:val="20"/>
        </w:rPr>
        <w:t>dell’area in oggetto.</w:t>
      </w:r>
    </w:p>
    <w:p w:rsidR="006F2CD0" w:rsidRDefault="00CB310B">
      <w:pPr>
        <w:numPr>
          <w:ilvl w:val="0"/>
          <w:numId w:val="3"/>
        </w:numPr>
        <w:spacing w:before="80" w:after="80"/>
        <w:ind w:left="723"/>
      </w:pPr>
      <w:r>
        <w:rPr>
          <w:rFonts w:eastAsia="Wingdings"/>
          <w:sz w:val="20"/>
        </w:rPr>
        <w:t>che non verranno effettuate affissioni non autorizzate.</w:t>
      </w:r>
    </w:p>
    <w:p w:rsidR="006F2CD0" w:rsidRDefault="00CB310B">
      <w:pPr>
        <w:spacing w:before="200" w:after="200"/>
      </w:pPr>
      <w:r>
        <w:rPr>
          <w:rFonts w:eastAsia="Wingdings"/>
          <w:sz w:val="20"/>
        </w:rPr>
        <w:t xml:space="preserve">Data </w:t>
      </w:r>
      <w:r>
        <w:rPr>
          <w:bCs/>
          <w:sz w:val="20"/>
        </w:rPr>
        <w:t>....../....../............</w:t>
      </w:r>
    </w:p>
    <w:p w:rsidR="006F2CD0" w:rsidRDefault="00CB310B">
      <w:pPr>
        <w:spacing w:before="200" w:after="200"/>
        <w:ind w:firstLine="7230"/>
        <w:rPr>
          <w:rFonts w:eastAsia="Wingdings"/>
          <w:sz w:val="20"/>
        </w:rPr>
      </w:pPr>
      <w:r>
        <w:rPr>
          <w:rFonts w:eastAsia="Wingdings"/>
          <w:sz w:val="20"/>
        </w:rPr>
        <w:t xml:space="preserve">Firma </w:t>
      </w:r>
      <w:r>
        <w:rPr>
          <w:rStyle w:val="Rimandonotaapidipagina"/>
          <w:rFonts w:eastAsia="Wingdings"/>
          <w:sz w:val="20"/>
        </w:rPr>
        <w:footnoteReference w:id="5"/>
      </w:r>
    </w:p>
    <w:p w:rsidR="006F2CD0" w:rsidRDefault="00CB310B">
      <w:pPr>
        <w:spacing w:before="120" w:after="120"/>
        <w:ind w:firstLine="5812"/>
      </w:pPr>
      <w:r>
        <w:rPr>
          <w:rFonts w:eastAsia="Wingdings"/>
          <w:sz w:val="20"/>
        </w:rPr>
        <w:t>....................................................................</w:t>
      </w:r>
    </w:p>
    <w:p w:rsidR="006F2CD0" w:rsidRDefault="006F2CD0">
      <w:pPr>
        <w:pBdr>
          <w:top w:val="none" w:sz="0" w:space="0" w:color="000000"/>
          <w:left w:val="none" w:sz="0" w:space="0" w:color="000000"/>
          <w:bottom w:val="single" w:sz="8" w:space="1" w:color="000001"/>
          <w:right w:val="none" w:sz="0" w:space="0" w:color="000000"/>
        </w:pBdr>
        <w:spacing w:before="120" w:after="120"/>
        <w:rPr>
          <w:rFonts w:eastAsia="Wingdings"/>
          <w:sz w:val="2"/>
          <w:szCs w:val="2"/>
        </w:rPr>
      </w:pPr>
    </w:p>
    <w:p w:rsidR="006F2CD0" w:rsidRDefault="00CB310B">
      <w:pPr>
        <w:spacing w:before="100" w:after="100"/>
      </w:pPr>
      <w:r>
        <w:rPr>
          <w:rFonts w:eastAsia="Wingdings"/>
          <w:b/>
          <w:sz w:val="20"/>
        </w:rPr>
        <w:t>ACCETTAZIONE PROPRIETARIO DELL’AREA</w:t>
      </w:r>
    </w:p>
    <w:p w:rsidR="006F2CD0" w:rsidRDefault="00CB310B">
      <w:pPr>
        <w:spacing w:before="100" w:after="100"/>
      </w:pPr>
      <w:r>
        <w:rPr>
          <w:rFonts w:eastAsia="Wingdings"/>
          <w:sz w:val="20"/>
        </w:rPr>
        <w:t xml:space="preserve">..l .. Sottoscritt.. .................................................................................................................................................. </w:t>
      </w:r>
    </w:p>
    <w:p w:rsidR="006F2CD0" w:rsidRDefault="00CB310B">
      <w:pPr>
        <w:spacing w:before="100" w:after="100"/>
        <w:ind w:left="567"/>
      </w:pPr>
      <w:r>
        <w:rPr>
          <w:rFonts w:ascii="Wingdings" w:eastAsia="Wingdings" w:hAnsi="Wingdings" w:cs="Wingdings"/>
          <w:szCs w:val="24"/>
          <w:lang w:eastAsia="it-IT"/>
        </w:rPr>
        <w:t></w:t>
      </w:r>
      <w:r>
        <w:rPr>
          <w:rFonts w:eastAsia="Wingdings"/>
          <w:sz w:val="20"/>
        </w:rPr>
        <w:t xml:space="preserve"> proprietario </w:t>
      </w:r>
    </w:p>
    <w:p w:rsidR="006F2CD0" w:rsidRDefault="00CB310B">
      <w:pPr>
        <w:spacing w:before="100" w:after="100"/>
        <w:ind w:left="567"/>
      </w:pPr>
      <w:r>
        <w:rPr>
          <w:rFonts w:ascii="Wingdings" w:eastAsia="Wingdings" w:hAnsi="Wingdings" w:cs="Wingdings"/>
          <w:szCs w:val="24"/>
          <w:lang w:eastAsia="it-IT"/>
        </w:rPr>
        <w:t></w:t>
      </w:r>
      <w:r>
        <w:rPr>
          <w:rFonts w:eastAsia="Wingdings"/>
          <w:sz w:val="20"/>
        </w:rPr>
        <w:t xml:space="preserve"> altro ...................................................</w:t>
      </w:r>
    </w:p>
    <w:p w:rsidR="006F2CD0" w:rsidRDefault="00CB310B">
      <w:pPr>
        <w:spacing w:before="100" w:after="100"/>
      </w:pPr>
      <w:r>
        <w:rPr>
          <w:rFonts w:eastAsia="Wingdings"/>
          <w:sz w:val="20"/>
        </w:rPr>
        <w:t xml:space="preserve">dell’area di cui sopra dichiara di aver concesso la disponibilità di detta area nei </w:t>
      </w:r>
    </w:p>
    <w:p w:rsidR="006F2CD0" w:rsidRDefault="00CB310B">
      <w:pPr>
        <w:spacing w:before="100" w:after="100"/>
      </w:pPr>
      <w:r>
        <w:rPr>
          <w:rFonts w:eastAsia="Wingdings"/>
          <w:sz w:val="20"/>
        </w:rPr>
        <w:t>giorni qui previsti come sopra dichiarato dall’organizzatore della manifestazione</w:t>
      </w:r>
    </w:p>
    <w:p w:rsidR="006F2CD0" w:rsidRDefault="00CB310B">
      <w:pPr>
        <w:tabs>
          <w:tab w:val="left" w:pos="4962"/>
        </w:tabs>
        <w:spacing w:before="240" w:after="240"/>
      </w:pPr>
      <w:r>
        <w:rPr>
          <w:rFonts w:eastAsia="Wingdings"/>
          <w:sz w:val="20"/>
        </w:rPr>
        <w:t xml:space="preserve">Data </w:t>
      </w:r>
      <w:r>
        <w:rPr>
          <w:bCs/>
          <w:sz w:val="20"/>
        </w:rPr>
        <w:t>....../....../............</w:t>
      </w:r>
    </w:p>
    <w:p w:rsidR="006F2CD0" w:rsidRDefault="00CB310B">
      <w:pPr>
        <w:tabs>
          <w:tab w:val="left" w:pos="4962"/>
        </w:tabs>
        <w:spacing w:before="240" w:after="240"/>
        <w:ind w:firstLine="7230"/>
      </w:pPr>
      <w:r>
        <w:rPr>
          <w:rFonts w:eastAsia="Wingdings"/>
          <w:sz w:val="20"/>
        </w:rPr>
        <w:t>Firma</w:t>
      </w:r>
      <w:r>
        <w:rPr>
          <w:rFonts w:eastAsia="Wingdings"/>
          <w:sz w:val="20"/>
          <w:vertAlign w:val="superscript"/>
        </w:rPr>
        <w:t>5</w:t>
      </w:r>
    </w:p>
    <w:p w:rsidR="006F2CD0" w:rsidRDefault="00CB310B">
      <w:pPr>
        <w:tabs>
          <w:tab w:val="left" w:pos="4962"/>
        </w:tabs>
        <w:spacing w:before="120" w:after="120"/>
        <w:ind w:firstLine="5812"/>
        <w:sectPr w:rsidR="006F2CD0">
          <w:footerReference w:type="default" r:id="rId9"/>
          <w:footerReference w:type="first" r:id="rId10"/>
          <w:pgSz w:w="11906" w:h="16838"/>
          <w:pgMar w:top="1134" w:right="1134" w:bottom="1134" w:left="1134" w:header="720" w:footer="340" w:gutter="0"/>
          <w:pgNumType w:start="2"/>
          <w:cols w:space="720"/>
          <w:titlePg/>
          <w:docGrid w:linePitch="600" w:charSpace="-6145"/>
        </w:sectPr>
      </w:pPr>
      <w:r>
        <w:rPr>
          <w:rFonts w:eastAsia="Wingdings"/>
          <w:sz w:val="20"/>
        </w:rPr>
        <w:t>................................................................</w:t>
      </w:r>
    </w:p>
    <w:p w:rsidR="006F2CD0" w:rsidRDefault="00CB310B">
      <w:pPr>
        <w:pageBreakBefore/>
        <w:spacing w:before="240" w:line="276" w:lineRule="auto"/>
        <w:jc w:val="right"/>
      </w:pPr>
      <w:r>
        <w:rPr>
          <w:noProof/>
          <w:sz w:val="28"/>
          <w:szCs w:val="28"/>
          <w:lang w:eastAsia="it-IT"/>
        </w:rPr>
        <w:lastRenderedPageBreak/>
        <w:drawing>
          <wp:anchor distT="0" distB="4445" distL="114300" distR="114300" simplePos="0" relativeHeight="251655680" behindDoc="0" locked="0" layoutInCell="1" allowOverlap="1">
            <wp:simplePos x="0" y="0"/>
            <wp:positionH relativeFrom="column">
              <wp:posOffset>26670</wp:posOffset>
            </wp:positionH>
            <wp:positionV relativeFrom="paragraph">
              <wp:posOffset>-184785</wp:posOffset>
            </wp:positionV>
            <wp:extent cx="615950" cy="795020"/>
            <wp:effectExtent l="1905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615950" cy="795020"/>
                    </a:xfrm>
                    <a:prstGeom prst="rect">
                      <a:avLst/>
                    </a:prstGeom>
                    <a:solidFill>
                      <a:srgbClr val="FFFFFF"/>
                    </a:solidFill>
                    <a:ln w="9525">
                      <a:noFill/>
                      <a:miter lim="800000"/>
                      <a:headEnd/>
                      <a:tailEnd/>
                    </a:ln>
                  </pic:spPr>
                </pic:pic>
              </a:graphicData>
            </a:graphic>
          </wp:anchor>
        </w:drawing>
      </w:r>
      <w:r>
        <w:rPr>
          <w:sz w:val="28"/>
          <w:szCs w:val="28"/>
        </w:rPr>
        <w:t>Comune di ...</w:t>
      </w:r>
    </w:p>
    <w:p w:rsidR="00CB310B" w:rsidRDefault="008E407B">
      <w:pPr>
        <w:spacing w:line="276" w:lineRule="auto"/>
        <w:jc w:val="right"/>
        <w:rPr>
          <w:sz w:val="2"/>
          <w:szCs w:val="2"/>
        </w:rPr>
      </w:pPr>
      <w:r>
        <w:rPr>
          <w:noProof/>
          <w:lang w:eastAsia="it-IT"/>
        </w:rPr>
        <mc:AlternateContent>
          <mc:Choice Requires="wps">
            <w:drawing>
              <wp:anchor distT="0" distB="0" distL="114300" distR="114300" simplePos="0" relativeHeight="251663872" behindDoc="0" locked="0" layoutInCell="1" allowOverlap="1">
                <wp:simplePos x="0" y="0"/>
                <wp:positionH relativeFrom="column">
                  <wp:posOffset>-635</wp:posOffset>
                </wp:positionH>
                <wp:positionV relativeFrom="paragraph">
                  <wp:posOffset>486410</wp:posOffset>
                </wp:positionV>
                <wp:extent cx="6121400" cy="635"/>
                <wp:effectExtent l="8890" t="10160" r="13335" b="8255"/>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8.3pt" to="48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" strokecolor="gray" strokeweight=".35mm">
                <v:stroke joinstyle="miter"/>
              </v:line>
            </w:pict>
          </mc:Fallback>
        </mc:AlternateContent>
      </w:r>
      <w:r w:rsidR="00CB310B">
        <w:cr/>
      </w:r>
      <w:r w:rsidR="00CB310B">
        <w:rPr>
          <w:sz w:val="2"/>
          <w:szCs w:val="2"/>
        </w:rPr>
        <w:t>Provincia di ..</w:t>
      </w:r>
    </w:p>
    <w:p w:rsidR="006F2CD0" w:rsidRDefault="006F2CD0">
      <w:pPr>
        <w:rPr>
          <w:sz w:val="2"/>
          <w:szCs w:val="2"/>
        </w:rPr>
      </w:pPr>
    </w:p>
    <w:p w:rsidR="006F2CD0" w:rsidRDefault="006F2CD0">
      <w:pPr>
        <w:jc w:val="right"/>
        <w:rPr>
          <w:b/>
          <w:sz w:val="20"/>
          <w:u w:val="single"/>
        </w:rPr>
      </w:pPr>
    </w:p>
    <w:p w:rsidR="006F2CD0" w:rsidRDefault="00CB310B">
      <w:pPr>
        <w:jc w:val="right"/>
      </w:pPr>
      <w:r>
        <w:rPr>
          <w:b/>
          <w:sz w:val="20"/>
          <w:u w:val="single"/>
        </w:rPr>
        <w:t>ALLEGATO 3</w:t>
      </w:r>
    </w:p>
    <w:p w:rsidR="006F2CD0" w:rsidRDefault="00CB310B">
      <w:pPr>
        <w:jc w:val="right"/>
      </w:pPr>
      <w:r>
        <w:rPr>
          <w:b/>
          <w:sz w:val="20"/>
          <w:u w:val="single"/>
        </w:rPr>
        <w:t>ATTIVITÀ DI VENDITA</w:t>
      </w:r>
    </w:p>
    <w:p w:rsidR="006F2CD0" w:rsidRDefault="006F2CD0">
      <w:pPr>
        <w:rPr>
          <w:sz w:val="2"/>
          <w:szCs w:val="2"/>
        </w:rPr>
      </w:pPr>
    </w:p>
    <w:p w:rsidR="006F2CD0" w:rsidRDefault="00CB310B">
      <w:pPr>
        <w:keepNext/>
        <w:keepLines/>
        <w:tabs>
          <w:tab w:val="left" w:pos="-2694"/>
        </w:tabs>
        <w:spacing w:before="600" w:after="240"/>
        <w:jc w:val="center"/>
      </w:pPr>
      <w:r>
        <w:rPr>
          <w:rFonts w:eastAsia="Wingdings"/>
          <w:b/>
          <w:sz w:val="20"/>
        </w:rPr>
        <w:t>ELENCO OPERATORI COMMERCIALI CON ATTIVITÀ DI VENDITA ALL'INTERNO DI MANIFESTAZIONI TEMPORANEE</w:t>
      </w:r>
    </w:p>
    <w:tbl>
      <w:tblPr>
        <w:tblW w:w="0" w:type="auto"/>
        <w:tblInd w:w="70" w:type="dxa"/>
        <w:tblLayout w:type="fixed"/>
        <w:tblCellMar>
          <w:left w:w="70" w:type="dxa"/>
          <w:right w:w="70" w:type="dxa"/>
        </w:tblCellMar>
        <w:tblLook w:val="0000" w:firstRow="0" w:lastRow="0" w:firstColumn="0" w:lastColumn="0" w:noHBand="0" w:noVBand="0"/>
      </w:tblPr>
      <w:tblGrid>
        <w:gridCol w:w="4891"/>
        <w:gridCol w:w="3721"/>
        <w:gridCol w:w="4273"/>
        <w:gridCol w:w="1684"/>
      </w:tblGrid>
      <w:tr w:rsidR="006F2CD0">
        <w:tc>
          <w:tcPr>
            <w:tcW w:w="4891" w:type="dxa"/>
            <w:tcBorders>
              <w:top w:val="single" w:sz="4" w:space="0" w:color="000001"/>
              <w:left w:val="single" w:sz="4" w:space="0" w:color="000001"/>
              <w:bottom w:val="single" w:sz="4" w:space="0" w:color="000001"/>
            </w:tcBorders>
            <w:shd w:val="clear" w:color="auto" w:fill="FFFFFF"/>
          </w:tcPr>
          <w:p w:rsidR="006F2CD0" w:rsidRDefault="00CB310B">
            <w:pPr>
              <w:keepNext/>
              <w:keepLines/>
              <w:spacing w:before="120" w:after="120"/>
            </w:pPr>
            <w:r>
              <w:rPr>
                <w:rFonts w:eastAsia="Wingdings"/>
                <w:b/>
                <w:sz w:val="20"/>
              </w:rPr>
              <w:t>Denominazione</w:t>
            </w:r>
          </w:p>
        </w:tc>
        <w:tc>
          <w:tcPr>
            <w:tcW w:w="3721" w:type="dxa"/>
            <w:tcBorders>
              <w:top w:val="single" w:sz="4" w:space="0" w:color="000001"/>
              <w:left w:val="single" w:sz="4" w:space="0" w:color="000001"/>
              <w:bottom w:val="single" w:sz="4" w:space="0" w:color="000001"/>
            </w:tcBorders>
            <w:shd w:val="clear" w:color="auto" w:fill="FFFFFF"/>
          </w:tcPr>
          <w:p w:rsidR="006F2CD0" w:rsidRDefault="00CB310B">
            <w:pPr>
              <w:keepNext/>
              <w:keepLines/>
              <w:tabs>
                <w:tab w:val="left" w:pos="1815"/>
              </w:tabs>
              <w:spacing w:before="120" w:after="120"/>
            </w:pPr>
            <w:r>
              <w:rPr>
                <w:rFonts w:eastAsia="Wingdings"/>
                <w:b/>
                <w:sz w:val="20"/>
              </w:rPr>
              <w:t>Tipologia di vendita</w:t>
            </w:r>
          </w:p>
        </w:tc>
        <w:tc>
          <w:tcPr>
            <w:tcW w:w="4273" w:type="dxa"/>
            <w:tcBorders>
              <w:top w:val="single" w:sz="4" w:space="0" w:color="000001"/>
              <w:left w:val="single" w:sz="4" w:space="0" w:color="000001"/>
              <w:bottom w:val="single" w:sz="4" w:space="0" w:color="000001"/>
            </w:tcBorders>
            <w:shd w:val="clear" w:color="auto" w:fill="FFFFFF"/>
          </w:tcPr>
          <w:p w:rsidR="006F2CD0" w:rsidRDefault="00CB310B">
            <w:pPr>
              <w:keepNext/>
              <w:keepLines/>
              <w:spacing w:before="120" w:after="120"/>
            </w:pPr>
            <w:r>
              <w:rPr>
                <w:rFonts w:eastAsia="Wingdings"/>
                <w:b/>
                <w:sz w:val="20"/>
              </w:rPr>
              <w:t>N. Autor. area pubblica/privata - Data - Comune di rilascio</w:t>
            </w: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keepNext/>
              <w:keepLines/>
              <w:spacing w:before="120" w:after="120"/>
            </w:pPr>
            <w:r>
              <w:rPr>
                <w:rFonts w:eastAsia="Wingdings"/>
                <w:b/>
                <w:sz w:val="20"/>
              </w:rPr>
              <w:t>superficie da occupare</w:t>
            </w:r>
          </w:p>
        </w:tc>
      </w:tr>
      <w:tr w:rsidR="006F2CD0">
        <w:trPr>
          <w:trHeight w:val="631"/>
        </w:trPr>
        <w:tc>
          <w:tcPr>
            <w:tcW w:w="489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b/>
                <w:sz w:val="20"/>
              </w:rPr>
            </w:pPr>
          </w:p>
        </w:tc>
        <w:tc>
          <w:tcPr>
            <w:tcW w:w="372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b/>
                <w:sz w:val="20"/>
              </w:rPr>
            </w:pPr>
          </w:p>
        </w:tc>
        <w:tc>
          <w:tcPr>
            <w:tcW w:w="4273"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keepNext/>
              <w:keepLines/>
              <w:snapToGrid w:val="0"/>
              <w:spacing w:before="120" w:after="120"/>
              <w:rPr>
                <w:rFonts w:eastAsia="Wingdings"/>
                <w:sz w:val="20"/>
              </w:rPr>
            </w:pPr>
          </w:p>
        </w:tc>
      </w:tr>
      <w:tr w:rsidR="006F2CD0">
        <w:trPr>
          <w:trHeight w:val="631"/>
        </w:trPr>
        <w:tc>
          <w:tcPr>
            <w:tcW w:w="489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372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4273"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keepNext/>
              <w:keepLines/>
              <w:snapToGrid w:val="0"/>
              <w:spacing w:before="120" w:after="120"/>
              <w:rPr>
                <w:rFonts w:eastAsia="Wingdings"/>
                <w:sz w:val="20"/>
              </w:rPr>
            </w:pPr>
          </w:p>
        </w:tc>
      </w:tr>
      <w:tr w:rsidR="006F2CD0">
        <w:trPr>
          <w:trHeight w:val="631"/>
        </w:trPr>
        <w:tc>
          <w:tcPr>
            <w:tcW w:w="489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372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4273"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keepNext/>
              <w:keepLines/>
              <w:snapToGrid w:val="0"/>
              <w:spacing w:before="120" w:after="120"/>
              <w:rPr>
                <w:rFonts w:eastAsia="Wingdings"/>
                <w:sz w:val="20"/>
              </w:rPr>
            </w:pPr>
          </w:p>
        </w:tc>
      </w:tr>
      <w:tr w:rsidR="006F2CD0">
        <w:trPr>
          <w:trHeight w:val="631"/>
        </w:trPr>
        <w:tc>
          <w:tcPr>
            <w:tcW w:w="489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372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4273"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keepNext/>
              <w:keepLines/>
              <w:snapToGrid w:val="0"/>
              <w:spacing w:before="120" w:after="120"/>
              <w:rPr>
                <w:rFonts w:eastAsia="Wingdings"/>
                <w:sz w:val="20"/>
              </w:rPr>
            </w:pPr>
          </w:p>
        </w:tc>
      </w:tr>
      <w:tr w:rsidR="006F2CD0">
        <w:trPr>
          <w:trHeight w:val="631"/>
        </w:trPr>
        <w:tc>
          <w:tcPr>
            <w:tcW w:w="489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372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4273"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keepNext/>
              <w:keepLines/>
              <w:snapToGrid w:val="0"/>
              <w:spacing w:before="120" w:after="120"/>
              <w:rPr>
                <w:rFonts w:eastAsia="Wingdings"/>
                <w:sz w:val="20"/>
              </w:rPr>
            </w:pPr>
          </w:p>
        </w:tc>
      </w:tr>
      <w:tr w:rsidR="006F2CD0">
        <w:trPr>
          <w:trHeight w:val="631"/>
        </w:trPr>
        <w:tc>
          <w:tcPr>
            <w:tcW w:w="489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372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4273"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keepNext/>
              <w:keepLines/>
              <w:snapToGrid w:val="0"/>
              <w:spacing w:before="120" w:after="120"/>
              <w:rPr>
                <w:rFonts w:eastAsia="Wingdings"/>
                <w:sz w:val="20"/>
              </w:rPr>
            </w:pPr>
          </w:p>
        </w:tc>
      </w:tr>
      <w:tr w:rsidR="006F2CD0">
        <w:trPr>
          <w:trHeight w:val="631"/>
        </w:trPr>
        <w:tc>
          <w:tcPr>
            <w:tcW w:w="489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3721"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4273" w:type="dxa"/>
            <w:tcBorders>
              <w:top w:val="single" w:sz="4" w:space="0" w:color="000001"/>
              <w:left w:val="single" w:sz="4" w:space="0" w:color="000001"/>
              <w:bottom w:val="single" w:sz="4" w:space="0" w:color="000001"/>
            </w:tcBorders>
            <w:shd w:val="clear" w:color="auto" w:fill="FFFFFF"/>
          </w:tcPr>
          <w:p w:rsidR="006F2CD0" w:rsidRDefault="006F2CD0">
            <w:pPr>
              <w:keepNext/>
              <w:keepLines/>
              <w:snapToGrid w:val="0"/>
              <w:spacing w:before="120" w:after="120"/>
              <w:rPr>
                <w:rFonts w:eastAsia="Wingdings"/>
                <w:sz w:val="20"/>
              </w:rPr>
            </w:pPr>
          </w:p>
        </w:tc>
        <w:tc>
          <w:tcPr>
            <w:tcW w:w="168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keepNext/>
              <w:keepLines/>
              <w:snapToGrid w:val="0"/>
              <w:spacing w:before="120" w:after="120"/>
              <w:rPr>
                <w:rFonts w:eastAsia="Wingdings"/>
                <w:sz w:val="20"/>
              </w:rPr>
            </w:pPr>
          </w:p>
        </w:tc>
      </w:tr>
    </w:tbl>
    <w:p w:rsidR="006F2CD0" w:rsidRDefault="00CB310B">
      <w:pPr>
        <w:keepNext/>
        <w:keepLines/>
        <w:tabs>
          <w:tab w:val="left" w:pos="2552"/>
          <w:tab w:val="left" w:pos="8931"/>
        </w:tabs>
        <w:spacing w:before="240" w:after="240"/>
        <w:sectPr w:rsidR="006F2CD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720" w:footer="340" w:gutter="0"/>
          <w:cols w:space="720"/>
          <w:docGrid w:linePitch="600" w:charSpace="-6145"/>
        </w:sectPr>
      </w:pPr>
      <w:r>
        <w:rPr>
          <w:rFonts w:eastAsia="Wingdings"/>
          <w:sz w:val="20"/>
        </w:rPr>
        <w:t xml:space="preserve">....................., il </w:t>
      </w:r>
      <w:r>
        <w:rPr>
          <w:bCs/>
          <w:sz w:val="20"/>
        </w:rPr>
        <w:t>....../....../............</w:t>
      </w:r>
      <w:r>
        <w:rPr>
          <w:rFonts w:eastAsia="Wingdings"/>
          <w:sz w:val="20"/>
        </w:rPr>
        <w:tab/>
        <w:t>L'organizzatore ..........................................</w:t>
      </w:r>
      <w:r>
        <w:rPr>
          <w:rStyle w:val="Rimandonotaapidipagina"/>
          <w:rFonts w:eastAsia="Wingdings"/>
          <w:sz w:val="20"/>
        </w:rPr>
        <w:footnoteReference w:id="6"/>
      </w:r>
      <w:r>
        <w:rPr>
          <w:rFonts w:eastAsia="Wingdings"/>
          <w:sz w:val="20"/>
        </w:rPr>
        <w:t xml:space="preserve"> </w:t>
      </w:r>
    </w:p>
    <w:p w:rsidR="006F2CD0" w:rsidRDefault="00CB310B">
      <w:pPr>
        <w:spacing w:before="240" w:line="276" w:lineRule="auto"/>
        <w:jc w:val="right"/>
      </w:pPr>
      <w:r>
        <w:rPr>
          <w:noProof/>
          <w:sz w:val="28"/>
          <w:szCs w:val="28"/>
          <w:u w:val="single"/>
          <w:lang w:eastAsia="it-IT"/>
        </w:rPr>
        <w:lastRenderedPageBreak/>
        <w:drawing>
          <wp:anchor distT="0" distB="4445" distL="114300" distR="114300" simplePos="0" relativeHeight="251653632" behindDoc="0" locked="0" layoutInCell="1" allowOverlap="1">
            <wp:simplePos x="0" y="0"/>
            <wp:positionH relativeFrom="column">
              <wp:posOffset>26670</wp:posOffset>
            </wp:positionH>
            <wp:positionV relativeFrom="paragraph">
              <wp:posOffset>-184785</wp:posOffset>
            </wp:positionV>
            <wp:extent cx="615950" cy="795020"/>
            <wp:effectExtent l="1905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615950" cy="795020"/>
                    </a:xfrm>
                    <a:prstGeom prst="rect">
                      <a:avLst/>
                    </a:prstGeom>
                    <a:solidFill>
                      <a:srgbClr val="FFFFFF"/>
                    </a:solidFill>
                    <a:ln w="9525">
                      <a:noFill/>
                      <a:miter lim="800000"/>
                      <a:headEnd/>
                      <a:tailEnd/>
                    </a:ln>
                  </pic:spPr>
                </pic:pic>
              </a:graphicData>
            </a:graphic>
          </wp:anchor>
        </w:drawing>
      </w:r>
      <w:r>
        <w:rPr>
          <w:sz w:val="28"/>
          <w:szCs w:val="28"/>
          <w:u w:val="single"/>
        </w:rPr>
        <w:t>Comune di ...</w:t>
      </w:r>
    </w:p>
    <w:p w:rsidR="00CB310B" w:rsidRDefault="008E407B">
      <w:pPr>
        <w:spacing w:line="276" w:lineRule="auto"/>
        <w:jc w:val="right"/>
        <w:rPr>
          <w:sz w:val="2"/>
          <w:szCs w:val="2"/>
          <w:u w:val="single"/>
        </w:rPr>
      </w:pPr>
      <w:r>
        <w:rPr>
          <w:noProof/>
          <w:lang w:eastAsia="it-IT"/>
        </w:rPr>
        <mc:AlternateContent>
          <mc:Choice Requires="wps">
            <w:drawing>
              <wp:anchor distT="0" distB="0" distL="114300" distR="114300" simplePos="0" relativeHeight="251661824" behindDoc="0" locked="0" layoutInCell="1" allowOverlap="1">
                <wp:simplePos x="0" y="0"/>
                <wp:positionH relativeFrom="column">
                  <wp:posOffset>-635</wp:posOffset>
                </wp:positionH>
                <wp:positionV relativeFrom="paragraph">
                  <wp:posOffset>486410</wp:posOffset>
                </wp:positionV>
                <wp:extent cx="6121400" cy="635"/>
                <wp:effectExtent l="8890" t="10160" r="13335" b="825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8.3pt" to="48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" strokecolor="gray" strokeweight=".35mm">
                <v:stroke joinstyle="miter"/>
              </v:line>
            </w:pict>
          </mc:Fallback>
        </mc:AlternateContent>
      </w:r>
      <w:r w:rsidR="00CB310B">
        <w:cr/>
      </w:r>
      <w:r w:rsidR="00CB310B">
        <w:rPr>
          <w:sz w:val="2"/>
          <w:szCs w:val="2"/>
          <w:u w:val="single"/>
        </w:rPr>
        <w:t>Provincia di ..</w:t>
      </w:r>
    </w:p>
    <w:p w:rsidR="006F2CD0" w:rsidRDefault="006F2CD0">
      <w:pPr>
        <w:rPr>
          <w:sz w:val="2"/>
          <w:szCs w:val="2"/>
          <w:u w:val="single"/>
        </w:rPr>
      </w:pPr>
    </w:p>
    <w:p w:rsidR="006F2CD0" w:rsidRDefault="00CB310B">
      <w:pPr>
        <w:spacing w:before="600"/>
        <w:jc w:val="right"/>
      </w:pPr>
      <w:r>
        <w:rPr>
          <w:b/>
          <w:sz w:val="20"/>
          <w:u w:val="single"/>
        </w:rPr>
        <w:t>ALLEGATO 4</w:t>
      </w:r>
    </w:p>
    <w:p w:rsidR="006F2CD0" w:rsidRDefault="00CB310B">
      <w:pPr>
        <w:jc w:val="right"/>
      </w:pPr>
      <w:r>
        <w:rPr>
          <w:b/>
          <w:sz w:val="20"/>
          <w:u w:val="single"/>
        </w:rPr>
        <w:t>ATTIVITÀ RUMOROSE</w:t>
      </w:r>
    </w:p>
    <w:p w:rsidR="006F2CD0" w:rsidRDefault="00CB310B">
      <w:pPr>
        <w:tabs>
          <w:tab w:val="left" w:pos="-2694"/>
        </w:tabs>
        <w:spacing w:before="240" w:after="120"/>
        <w:jc w:val="center"/>
      </w:pPr>
      <w:r>
        <w:rPr>
          <w:rFonts w:eastAsia="Wingdings"/>
          <w:b/>
          <w:sz w:val="20"/>
          <w:u w:val="single"/>
        </w:rPr>
        <w:t>DOMANDA DI AUTORIZZAZIONE IN DEROGA AI SENSI DEL “REGOLAMENTO COMUNALE PER LA</w:t>
      </w:r>
      <w:r>
        <w:rPr>
          <w:rFonts w:eastAsia="Wingdings"/>
          <w:b/>
          <w:sz w:val="20"/>
        </w:rPr>
        <w:t xml:space="preserve"> DISCIPLINA IN DEROGA DELLE ATTIVITÀ RUMOROSE TEMPORANEE” </w:t>
      </w:r>
    </w:p>
    <w:p w:rsidR="006F2CD0" w:rsidRDefault="00CB310B">
      <w:pPr>
        <w:tabs>
          <w:tab w:val="left" w:pos="-2694"/>
          <w:tab w:val="left" w:pos="1418"/>
        </w:tabs>
        <w:spacing w:before="100" w:after="100" w:line="360" w:lineRule="auto"/>
        <w:jc w:val="both"/>
      </w:pPr>
      <w:r>
        <w:rPr>
          <w:rFonts w:eastAsia="Wingdings"/>
          <w:sz w:val="20"/>
        </w:rPr>
        <w:t xml:space="preserve">Il sottoscritto ............................................................ nato a .................................................. il </w:t>
      </w:r>
      <w:r>
        <w:rPr>
          <w:bCs/>
          <w:sz w:val="20"/>
        </w:rPr>
        <w:t>....../....../............</w:t>
      </w:r>
    </w:p>
    <w:p w:rsidR="006F2CD0" w:rsidRDefault="00CB310B">
      <w:pPr>
        <w:tabs>
          <w:tab w:val="left" w:pos="-2694"/>
          <w:tab w:val="left" w:pos="1418"/>
        </w:tabs>
        <w:spacing w:before="100" w:after="100" w:line="360" w:lineRule="auto"/>
        <w:jc w:val="both"/>
      </w:pPr>
      <w:r>
        <w:rPr>
          <w:rFonts w:eastAsia="Wingdings"/>
          <w:sz w:val="20"/>
        </w:rPr>
        <w:t>residente in................................................ via .......................................................................... n.......................</w:t>
      </w:r>
    </w:p>
    <w:p w:rsidR="006F2CD0" w:rsidRDefault="00CB310B">
      <w:pPr>
        <w:tabs>
          <w:tab w:val="left" w:pos="-2694"/>
        </w:tabs>
        <w:spacing w:before="100" w:after="100"/>
        <w:jc w:val="both"/>
      </w:pPr>
      <w:r>
        <w:rPr>
          <w:rFonts w:eastAsia="Wingdings"/>
          <w:sz w:val="20"/>
        </w:rPr>
        <w:t>In qualità di organizzatore della manifestazione a carattere temporaneo denominata:</w:t>
      </w:r>
    </w:p>
    <w:p w:rsidR="006F2CD0" w:rsidRDefault="00CB310B">
      <w:pPr>
        <w:tabs>
          <w:tab w:val="left" w:pos="-2694"/>
        </w:tabs>
        <w:spacing w:before="100" w:after="100"/>
        <w:jc w:val="both"/>
      </w:pPr>
      <w:r>
        <w:rPr>
          <w:rFonts w:eastAsia="Wingdings"/>
          <w:sz w:val="20"/>
        </w:rPr>
        <w:t>............................................................................................................................................................................</w:t>
      </w:r>
    </w:p>
    <w:p w:rsidR="006F2CD0" w:rsidRDefault="00CB310B">
      <w:pPr>
        <w:tabs>
          <w:tab w:val="left" w:pos="-2694"/>
        </w:tabs>
        <w:spacing w:before="100" w:after="100"/>
        <w:jc w:val="both"/>
      </w:pPr>
      <w:r>
        <w:rPr>
          <w:rFonts w:eastAsia="Wingdings"/>
          <w:sz w:val="20"/>
        </w:rPr>
        <w:t>Che si terrà in Via/Piazza ..................................................................................................................................</w:t>
      </w:r>
    </w:p>
    <w:p w:rsidR="006F2CD0" w:rsidRDefault="00CB310B">
      <w:pPr>
        <w:tabs>
          <w:tab w:val="left" w:pos="-2694"/>
        </w:tabs>
        <w:spacing w:before="100" w:after="100"/>
        <w:jc w:val="both"/>
      </w:pPr>
      <w:r>
        <w:rPr>
          <w:rFonts w:eastAsia="Wingdings"/>
          <w:sz w:val="20"/>
        </w:rPr>
        <w:t>per il periodo dal .......................... al ............................ dalle ore .............................. alle ore ..........................</w:t>
      </w:r>
    </w:p>
    <w:p w:rsidR="006F2CD0" w:rsidRDefault="00CB310B">
      <w:pPr>
        <w:tabs>
          <w:tab w:val="left" w:pos="-2694"/>
        </w:tabs>
        <w:spacing w:before="100" w:after="100"/>
        <w:jc w:val="center"/>
      </w:pPr>
      <w:r>
        <w:rPr>
          <w:rFonts w:eastAsia="Wingdings"/>
          <w:b/>
          <w:sz w:val="20"/>
        </w:rPr>
        <w:t>consapevole che in caso di dichiarazione mendace sarà punito ai sensi del Codice penale,</w:t>
      </w:r>
    </w:p>
    <w:p w:rsidR="006F2CD0" w:rsidRDefault="00CB310B">
      <w:pPr>
        <w:tabs>
          <w:tab w:val="left" w:pos="-2694"/>
        </w:tabs>
        <w:spacing w:before="120" w:after="120"/>
        <w:jc w:val="center"/>
      </w:pPr>
      <w:r>
        <w:rPr>
          <w:rFonts w:eastAsia="Wingdings"/>
          <w:i/>
          <w:sz w:val="20"/>
        </w:rPr>
        <w:t>ai sensi degli art. 46 e 47 del DPR 445/2000</w:t>
      </w:r>
    </w:p>
    <w:p w:rsidR="006F2CD0" w:rsidRDefault="00CB310B">
      <w:pPr>
        <w:tabs>
          <w:tab w:val="left" w:pos="-2694"/>
        </w:tabs>
        <w:spacing w:before="200" w:after="200"/>
        <w:jc w:val="center"/>
      </w:pPr>
      <w:r>
        <w:rPr>
          <w:rFonts w:eastAsia="Wingdings"/>
          <w:b/>
          <w:sz w:val="20"/>
        </w:rPr>
        <w:t>DICHIARA</w:t>
      </w:r>
    </w:p>
    <w:p w:rsidR="006F2CD0" w:rsidRDefault="00CB310B">
      <w:pPr>
        <w:tabs>
          <w:tab w:val="left" w:pos="-2694"/>
        </w:tabs>
        <w:spacing w:before="120" w:after="120"/>
        <w:jc w:val="both"/>
      </w:pPr>
      <w:r>
        <w:rPr>
          <w:rFonts w:eastAsia="Wingdings"/>
          <w:sz w:val="20"/>
        </w:rPr>
        <w:t>Di essere a conoscenza delle disposizioni di cui agli artt. 9 e 10 del “Regolamento Comunale per la disciplina in deroga delle attività rumorose temporanee” approvato con deliberazione di C.C n. 292/65 del 30/12/2003 e modificato con deliberazione del Consiglio Comunale n. 90/21 del 15 luglio 2009 alle quali è necessario attenersi nello svolgimento della manifestazione;</w:t>
      </w:r>
    </w:p>
    <w:tbl>
      <w:tblPr>
        <w:tblW w:w="0" w:type="auto"/>
        <w:tblInd w:w="108" w:type="dxa"/>
        <w:tblLayout w:type="fixed"/>
        <w:tblLook w:val="0000" w:firstRow="0" w:lastRow="0" w:firstColumn="0" w:lastColumn="0" w:noHBand="0" w:noVBand="0"/>
      </w:tblPr>
      <w:tblGrid>
        <w:gridCol w:w="9638"/>
      </w:tblGrid>
      <w:tr w:rsidR="006F2CD0">
        <w:tc>
          <w:tcPr>
            <w:tcW w:w="9638" w:type="dxa"/>
            <w:tcBorders>
              <w:top w:val="single" w:sz="4" w:space="0" w:color="000001"/>
              <w:left w:val="single" w:sz="4" w:space="0" w:color="000001"/>
              <w:bottom w:val="single" w:sz="4" w:space="0" w:color="000001"/>
              <w:right w:val="single" w:sz="4" w:space="0" w:color="000001"/>
            </w:tcBorders>
            <w:shd w:val="clear" w:color="auto" w:fill="E0E0E0"/>
          </w:tcPr>
          <w:p w:rsidR="006F2CD0" w:rsidRDefault="00CB310B">
            <w:pPr>
              <w:tabs>
                <w:tab w:val="left" w:pos="-2694"/>
              </w:tabs>
              <w:spacing w:before="100" w:after="100"/>
            </w:pPr>
            <w:r>
              <w:rPr>
                <w:rFonts w:eastAsia="Wingdings"/>
                <w:b/>
                <w:sz w:val="20"/>
                <w:u w:val="single"/>
              </w:rPr>
              <w:t>MANIFESTAZIONE SENZA FONTI SIGNIFICATIVE DI INQUINAMENTO ACUSTICO</w:t>
            </w:r>
          </w:p>
        </w:tc>
      </w:tr>
      <w:tr w:rsidR="006F2CD0">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tabs>
                <w:tab w:val="left" w:pos="-2694"/>
              </w:tabs>
              <w:spacing w:before="120" w:after="120"/>
              <w:ind w:left="589"/>
            </w:pPr>
            <w:r>
              <w:rPr>
                <w:rFonts w:ascii="Wingdings" w:eastAsia="Wingdings" w:hAnsi="Wingdings" w:cs="Wingdings"/>
                <w:szCs w:val="24"/>
                <w:lang w:eastAsia="it-IT"/>
              </w:rPr>
              <w:t></w:t>
            </w:r>
            <w:r>
              <w:rPr>
                <w:rFonts w:eastAsia="Wingdings"/>
                <w:b/>
                <w:sz w:val="20"/>
              </w:rPr>
              <w:t xml:space="preserve"> </w:t>
            </w:r>
            <w:r>
              <w:rPr>
                <w:rFonts w:eastAsia="Wingdings"/>
                <w:sz w:val="20"/>
              </w:rPr>
              <w:t>che la suddetta manifestazione non prevede musica né altre fonti significative di emissioni sonore;</w:t>
            </w:r>
          </w:p>
          <w:p w:rsidR="006F2CD0" w:rsidRDefault="00CB310B">
            <w:pPr>
              <w:tabs>
                <w:tab w:val="left" w:pos="-2694"/>
              </w:tabs>
              <w:spacing w:before="120" w:after="120"/>
            </w:pPr>
            <w:r>
              <w:rPr>
                <w:rFonts w:eastAsia="Wingdings"/>
                <w:sz w:val="20"/>
              </w:rPr>
              <w:t>che la manifestazione rispetta tutti i limiti di durata, orario di termine, numero di giornate massime previste nel sito prescelto come previste nel regolamento comunale ..........................................……………………...</w:t>
            </w:r>
          </w:p>
        </w:tc>
      </w:tr>
      <w:tr w:rsidR="006F2CD0">
        <w:tc>
          <w:tcPr>
            <w:tcW w:w="9638" w:type="dxa"/>
            <w:tcBorders>
              <w:top w:val="single" w:sz="4" w:space="0" w:color="000001"/>
              <w:left w:val="single" w:sz="4" w:space="0" w:color="000001"/>
              <w:bottom w:val="single" w:sz="4" w:space="0" w:color="000001"/>
              <w:right w:val="single" w:sz="4" w:space="0" w:color="000001"/>
            </w:tcBorders>
            <w:shd w:val="clear" w:color="auto" w:fill="D9D9D9"/>
          </w:tcPr>
          <w:p w:rsidR="006F2CD0" w:rsidRDefault="00CB310B">
            <w:pPr>
              <w:shd w:val="clear" w:color="auto" w:fill="D9D9D9"/>
              <w:tabs>
                <w:tab w:val="left" w:pos="-2694"/>
              </w:tabs>
              <w:spacing w:before="100" w:after="100"/>
            </w:pPr>
            <w:r>
              <w:rPr>
                <w:rFonts w:eastAsia="Wingdings"/>
                <w:b/>
                <w:sz w:val="20"/>
                <w:u w:val="single"/>
              </w:rPr>
              <w:t>MANIFESTAZIONE CON EMISSIONI MISICALI PRIVE DI AMPLIFICAZIONE</w:t>
            </w:r>
          </w:p>
        </w:tc>
      </w:tr>
      <w:tr w:rsidR="006F2CD0">
        <w:trPr>
          <w:trHeight w:val="70"/>
        </w:trPr>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pStyle w:val="Corpotesto"/>
              <w:tabs>
                <w:tab w:val="left" w:pos="284"/>
              </w:tabs>
              <w:spacing w:before="100" w:after="100"/>
              <w:ind w:left="567"/>
            </w:pPr>
            <w:r>
              <w:rPr>
                <w:rFonts w:ascii="Wingdings" w:eastAsia="Wingdings" w:hAnsi="Wingdings" w:cs="Wingdings"/>
                <w:sz w:val="24"/>
                <w:szCs w:val="24"/>
                <w:lang w:eastAsia="it-IT"/>
              </w:rPr>
              <w:t></w:t>
            </w:r>
            <w:r>
              <w:rPr>
                <w:rFonts w:eastAsia="Wingdings"/>
                <w:b/>
              </w:rPr>
              <w:t xml:space="preserve"> </w:t>
            </w:r>
            <w:r>
              <w:rPr>
                <w:rFonts w:eastAsia="Wingdings"/>
              </w:rPr>
              <w:t>che la suddetta manifestazione prevede intrattenimenti caratterizzati da musica e/o canto privi di amplificazione e prodotti al massimo da due strumenti ed una voce e precisamente:</w:t>
            </w:r>
          </w:p>
          <w:p w:rsidR="006F2CD0" w:rsidRDefault="00CB310B">
            <w:pPr>
              <w:pStyle w:val="Corpotesto"/>
              <w:tabs>
                <w:tab w:val="left" w:pos="284"/>
              </w:tabs>
              <w:spacing w:before="100" w:after="100"/>
              <w:ind w:left="567"/>
            </w:pPr>
            <w:r>
              <w:rPr>
                <w:rFonts w:eastAsia="Wingdings"/>
              </w:rPr>
              <w:t>......................................................................................................................................................</w:t>
            </w:r>
          </w:p>
          <w:p w:rsidR="006F2CD0" w:rsidRDefault="00CB310B">
            <w:pPr>
              <w:pStyle w:val="Corpotesto"/>
              <w:tabs>
                <w:tab w:val="left" w:pos="284"/>
              </w:tabs>
              <w:spacing w:before="100" w:after="100"/>
              <w:ind w:left="567"/>
            </w:pPr>
            <w:r>
              <w:rPr>
                <w:rFonts w:ascii="Wingdings" w:eastAsia="Wingdings" w:hAnsi="Wingdings" w:cs="Wingdings"/>
                <w:sz w:val="24"/>
                <w:szCs w:val="24"/>
                <w:lang w:eastAsia="it-IT"/>
              </w:rPr>
              <w:t></w:t>
            </w:r>
            <w:r>
              <w:rPr>
                <w:rFonts w:eastAsia="Wingdings"/>
              </w:rPr>
              <w:t xml:space="preserve"> che la suddetta manifestazione prevede l’esibizione di complessi bandistici e/o cori privi di amplificazione e precisamente:</w:t>
            </w:r>
          </w:p>
          <w:p w:rsidR="006F2CD0" w:rsidRDefault="00CB310B">
            <w:pPr>
              <w:pStyle w:val="Corpotesto"/>
              <w:tabs>
                <w:tab w:val="left" w:pos="284"/>
              </w:tabs>
              <w:spacing w:before="100" w:after="100"/>
              <w:ind w:left="567"/>
            </w:pPr>
            <w:r>
              <w:rPr>
                <w:rFonts w:eastAsia="Wingdings"/>
              </w:rPr>
              <w:t>......................................................................................................................................................</w:t>
            </w:r>
          </w:p>
          <w:p w:rsidR="006F2CD0" w:rsidRDefault="00CB310B">
            <w:pPr>
              <w:tabs>
                <w:tab w:val="left" w:pos="-2694"/>
              </w:tabs>
              <w:spacing w:before="100" w:after="100"/>
            </w:pPr>
            <w:r>
              <w:rPr>
                <w:rFonts w:eastAsia="Wingdings"/>
                <w:sz w:val="20"/>
              </w:rPr>
              <w:t>che la manifestazione rispetta tutti i limiti di durata, orario di termine, numero di giornate massime previste nel sito prescelto come da tabelle 2 e 3 allegate al “Regolamento Comunale per la disciplina in deroga delle attività rumorose temporanee”</w:t>
            </w:r>
          </w:p>
        </w:tc>
      </w:tr>
      <w:tr w:rsidR="006F2CD0">
        <w:tc>
          <w:tcPr>
            <w:tcW w:w="9638" w:type="dxa"/>
            <w:tcBorders>
              <w:top w:val="single" w:sz="4" w:space="0" w:color="000001"/>
              <w:left w:val="single" w:sz="4" w:space="0" w:color="000001"/>
              <w:bottom w:val="single" w:sz="4" w:space="0" w:color="000001"/>
              <w:right w:val="single" w:sz="4" w:space="0" w:color="000001"/>
            </w:tcBorders>
            <w:shd w:val="clear" w:color="auto" w:fill="D9D9D9"/>
          </w:tcPr>
          <w:p w:rsidR="006F2CD0" w:rsidRDefault="00CB310B">
            <w:pPr>
              <w:tabs>
                <w:tab w:val="left" w:pos="-2694"/>
              </w:tabs>
              <w:spacing w:before="120" w:after="120"/>
            </w:pPr>
            <w:r>
              <w:rPr>
                <w:rFonts w:eastAsia="Wingdings"/>
                <w:b/>
                <w:sz w:val="20"/>
                <w:u w:val="single"/>
              </w:rPr>
              <w:t>MANIFESTAZIONE CON MUSICA O ALTRA FONTE SIGNIFICATIVA DI INQUINAMENTO ACUSTICO</w:t>
            </w:r>
          </w:p>
        </w:tc>
      </w:tr>
      <w:tr w:rsidR="006F2CD0">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tabs>
                <w:tab w:val="left" w:pos="-2694"/>
              </w:tabs>
              <w:spacing w:before="80" w:after="80"/>
              <w:ind w:left="567" w:hanging="283"/>
            </w:pPr>
            <w:r>
              <w:rPr>
                <w:rFonts w:ascii="Wingdings" w:eastAsia="Wingdings" w:hAnsi="Wingdings" w:cs="Wingdings"/>
                <w:szCs w:val="24"/>
                <w:lang w:eastAsia="it-IT"/>
              </w:rPr>
              <w:t></w:t>
            </w:r>
            <w:r>
              <w:rPr>
                <w:szCs w:val="24"/>
                <w:lang w:eastAsia="it-IT"/>
              </w:rPr>
              <w:t xml:space="preserve"> </w:t>
            </w:r>
            <w:r>
              <w:rPr>
                <w:rFonts w:eastAsia="Wingdings"/>
                <w:sz w:val="20"/>
              </w:rPr>
              <w:t>che la suddetta manifestazione darà luogo ad emissioni acustiche in quanto è prevista l’effettuazione di:</w:t>
            </w:r>
          </w:p>
          <w:p w:rsidR="006F2CD0" w:rsidRDefault="00CB310B">
            <w:pPr>
              <w:tabs>
                <w:tab w:val="left" w:pos="-2694"/>
              </w:tabs>
              <w:spacing w:before="80" w:after="80"/>
              <w:ind w:left="720"/>
            </w:pPr>
            <w:r>
              <w:rPr>
                <w:rFonts w:ascii="Wingdings" w:eastAsia="Wingdings" w:hAnsi="Wingdings" w:cs="Wingdings"/>
                <w:szCs w:val="24"/>
                <w:lang w:eastAsia="it-IT"/>
              </w:rPr>
              <w:t></w:t>
            </w:r>
            <w:r>
              <w:rPr>
                <w:rFonts w:eastAsia="Wingdings"/>
                <w:sz w:val="20"/>
              </w:rPr>
              <w:t xml:space="preserve"> spettacolo musicale</w:t>
            </w:r>
          </w:p>
          <w:p w:rsidR="006F2CD0" w:rsidRDefault="00CB310B">
            <w:pPr>
              <w:tabs>
                <w:tab w:val="left" w:pos="-2694"/>
              </w:tabs>
              <w:spacing w:before="80" w:after="80"/>
              <w:ind w:left="720"/>
            </w:pPr>
            <w:r>
              <w:rPr>
                <w:rFonts w:ascii="Wingdings" w:eastAsia="Wingdings" w:hAnsi="Wingdings" w:cs="Wingdings"/>
                <w:szCs w:val="24"/>
                <w:lang w:eastAsia="it-IT"/>
              </w:rPr>
              <w:t></w:t>
            </w:r>
            <w:r>
              <w:rPr>
                <w:rFonts w:eastAsia="Wingdings"/>
                <w:sz w:val="20"/>
              </w:rPr>
              <w:t xml:space="preserve"> esibizioni di automezzi/motoveicoli/altro ............................................................</w:t>
            </w:r>
          </w:p>
          <w:p w:rsidR="006F2CD0" w:rsidRDefault="00CB310B">
            <w:pPr>
              <w:tabs>
                <w:tab w:val="left" w:pos="-2694"/>
              </w:tabs>
              <w:spacing w:before="80" w:after="80"/>
              <w:ind w:left="720"/>
            </w:pPr>
            <w:r>
              <w:rPr>
                <w:rFonts w:ascii="Wingdings" w:eastAsia="Wingdings" w:hAnsi="Wingdings" w:cs="Wingdings"/>
                <w:szCs w:val="24"/>
                <w:lang w:eastAsia="it-IT"/>
              </w:rPr>
              <w:t></w:t>
            </w:r>
            <w:r>
              <w:rPr>
                <w:szCs w:val="24"/>
                <w:lang w:eastAsia="it-IT"/>
              </w:rPr>
              <w:t xml:space="preserve"> </w:t>
            </w:r>
            <w:r>
              <w:rPr>
                <w:rFonts w:eastAsia="Wingdings"/>
                <w:sz w:val="20"/>
              </w:rPr>
              <w:t>altro ....................................................................................................................</w:t>
            </w:r>
          </w:p>
          <w:p w:rsidR="006F2CD0" w:rsidRDefault="00CB310B">
            <w:pPr>
              <w:tabs>
                <w:tab w:val="left" w:pos="-2694"/>
              </w:tabs>
              <w:spacing w:before="80" w:after="80"/>
              <w:jc w:val="both"/>
            </w:pPr>
            <w:r>
              <w:rPr>
                <w:rFonts w:eastAsia="Wingdings"/>
                <w:b/>
                <w:sz w:val="20"/>
              </w:rPr>
              <w:t xml:space="preserve">Si allega alla presente </w:t>
            </w:r>
            <w:r>
              <w:rPr>
                <w:rFonts w:eastAsia="Wingdings"/>
                <w:b/>
                <w:sz w:val="20"/>
                <w:u w:val="single"/>
              </w:rPr>
              <w:t>relazione di un tecnico competente in acustica ambientale</w:t>
            </w:r>
            <w:r>
              <w:rPr>
                <w:rFonts w:eastAsia="Wingdings"/>
                <w:b/>
                <w:sz w:val="20"/>
              </w:rPr>
              <w:t>,</w:t>
            </w:r>
          </w:p>
          <w:p w:rsidR="006F2CD0" w:rsidRDefault="00CB310B">
            <w:pPr>
              <w:tabs>
                <w:tab w:val="left" w:pos="-2694"/>
              </w:tabs>
              <w:spacing w:before="80" w:after="80"/>
              <w:jc w:val="both"/>
            </w:pPr>
            <w:r>
              <w:rPr>
                <w:rFonts w:eastAsia="Wingdings"/>
                <w:b/>
                <w:sz w:val="20"/>
              </w:rPr>
              <w:t>La relazione deve essere corredata da:</w:t>
            </w:r>
          </w:p>
          <w:p w:rsidR="006F2CD0" w:rsidRDefault="00CB310B">
            <w:pPr>
              <w:numPr>
                <w:ilvl w:val="0"/>
                <w:numId w:val="8"/>
              </w:numPr>
              <w:tabs>
                <w:tab w:val="left" w:pos="-2694"/>
              </w:tabs>
              <w:spacing w:before="80" w:after="80"/>
              <w:jc w:val="both"/>
            </w:pPr>
            <w:r>
              <w:rPr>
                <w:rFonts w:eastAsia="Wingdings"/>
                <w:sz w:val="20"/>
              </w:rPr>
              <w:lastRenderedPageBreak/>
              <w:t>planimetria in scala adeguata dalla quale siano desumibili le posizioni, oltre che delle sorgenti sonore, anche degli edifici più vicini alle medesime;</w:t>
            </w:r>
          </w:p>
          <w:p w:rsidR="006F2CD0" w:rsidRDefault="00CB310B">
            <w:pPr>
              <w:numPr>
                <w:ilvl w:val="0"/>
                <w:numId w:val="8"/>
              </w:numPr>
              <w:tabs>
                <w:tab w:val="left" w:pos="-2694"/>
              </w:tabs>
              <w:spacing w:before="80" w:after="80"/>
              <w:jc w:val="both"/>
            </w:pPr>
            <w:r>
              <w:rPr>
                <w:rFonts w:eastAsia="Wingdings"/>
                <w:sz w:val="20"/>
              </w:rPr>
              <w:t>tutte le notizie utili a caratterizzare acusticamente le sorgenti sonore, le tecnologie utilizzate ed i tempi di utilizzo previsti: livello di potenza sonora oppure livelli sonori a distanza nota ottenuti sulla base di dati tecnici disponibili, ovvero sulla base di misure sperimentali in condizioni analoghe;</w:t>
            </w:r>
          </w:p>
          <w:p w:rsidR="006F2CD0" w:rsidRDefault="00CB310B">
            <w:pPr>
              <w:numPr>
                <w:ilvl w:val="0"/>
                <w:numId w:val="8"/>
              </w:numPr>
              <w:tabs>
                <w:tab w:val="left" w:pos="-2694"/>
              </w:tabs>
              <w:spacing w:before="80" w:after="80"/>
              <w:ind w:left="357" w:hanging="357"/>
              <w:jc w:val="both"/>
            </w:pPr>
            <w:r>
              <w:rPr>
                <w:rFonts w:eastAsia="Wingdings"/>
                <w:sz w:val="20"/>
              </w:rPr>
              <w:t xml:space="preserve">stima dei livelli sonori attesi nell'ambiente esterno in prossimità dei potenziali ricettori più vicini e dei livelli sonori attesi per l'esposizione del pubblico e descrizione degli accorgimenti e delle misure di mitigazione, limitazione e contenimento della rumorosità adottate o che si intendono adottare al fine del rispetto dei valori limite previsti. </w:t>
            </w:r>
          </w:p>
          <w:p w:rsidR="006F2CD0" w:rsidRDefault="00CB310B">
            <w:pPr>
              <w:tabs>
                <w:tab w:val="left" w:pos="-2694"/>
              </w:tabs>
              <w:spacing w:before="80" w:after="80"/>
              <w:ind w:left="426" w:hanging="142"/>
            </w:pPr>
            <w:r>
              <w:rPr>
                <w:rFonts w:eastAsia="Wingdings"/>
                <w:b/>
                <w:sz w:val="20"/>
              </w:rPr>
              <w:t>Dalla relazione si evidenzia che:</w:t>
            </w:r>
          </w:p>
          <w:p w:rsidR="006F2CD0" w:rsidRDefault="00CB310B">
            <w:pPr>
              <w:tabs>
                <w:tab w:val="left" w:pos="-2694"/>
              </w:tabs>
              <w:spacing w:before="80" w:after="80"/>
              <w:ind w:left="360"/>
              <w:jc w:val="both"/>
            </w:pPr>
            <w:r>
              <w:rPr>
                <w:rFonts w:ascii="Wingdings" w:eastAsia="Wingdings" w:hAnsi="Wingdings" w:cs="Wingdings"/>
                <w:szCs w:val="24"/>
                <w:lang w:eastAsia="it-IT"/>
              </w:rPr>
              <w:t></w:t>
            </w:r>
            <w:r>
              <w:rPr>
                <w:szCs w:val="24"/>
                <w:lang w:eastAsia="it-IT"/>
              </w:rPr>
              <w:t xml:space="preserve"> </w:t>
            </w:r>
            <w:r>
              <w:rPr>
                <w:rFonts w:eastAsia="Wingdings"/>
                <w:sz w:val="20"/>
              </w:rPr>
              <w:t xml:space="preserve">saranno rispettate tutte le condizioni, i limiti temporali, di durata, di numero massimo di giornate, i valori limite di rumore stabiliti dalla tabella 2. </w:t>
            </w:r>
            <w:r>
              <w:rPr>
                <w:rFonts w:ascii="Wingdings" w:eastAsia="Wingdings" w:hAnsi="Wingdings" w:cs="Wingdings"/>
                <w:szCs w:val="24"/>
                <w:lang w:eastAsia="it-IT"/>
              </w:rPr>
              <w:t></w:t>
            </w:r>
            <w:r>
              <w:rPr>
                <w:szCs w:val="24"/>
                <w:lang w:eastAsia="it-IT"/>
              </w:rPr>
              <w:t xml:space="preserve"> </w:t>
            </w:r>
            <w:r>
              <w:rPr>
                <w:rFonts w:eastAsia="Wingdings"/>
                <w:sz w:val="20"/>
              </w:rPr>
              <w:t xml:space="preserve">oppure della tabella 3. </w:t>
            </w:r>
            <w:r>
              <w:rPr>
                <w:rFonts w:ascii="Wingdings" w:eastAsia="Wingdings" w:hAnsi="Wingdings" w:cs="Wingdings"/>
                <w:szCs w:val="24"/>
                <w:lang w:eastAsia="it-IT"/>
              </w:rPr>
              <w:t></w:t>
            </w:r>
            <w:r>
              <w:rPr>
                <w:szCs w:val="24"/>
                <w:lang w:eastAsia="it-IT"/>
              </w:rPr>
              <w:t xml:space="preserve"> </w:t>
            </w:r>
            <w:r>
              <w:rPr>
                <w:rFonts w:eastAsia="Wingdings"/>
                <w:sz w:val="20"/>
              </w:rPr>
              <w:t>allegate al “Regolamento Comunale per la disciplina in deroga delle attività rumorose temporanee”;</w:t>
            </w:r>
          </w:p>
          <w:p w:rsidR="006F2CD0" w:rsidRDefault="00CB310B">
            <w:pPr>
              <w:tabs>
                <w:tab w:val="left" w:pos="-2694"/>
              </w:tabs>
              <w:spacing w:before="80" w:after="80"/>
              <w:jc w:val="center"/>
            </w:pPr>
            <w:r>
              <w:rPr>
                <w:rFonts w:eastAsia="Wingdings"/>
                <w:b/>
                <w:sz w:val="20"/>
              </w:rPr>
              <w:t>OPPURE</w:t>
            </w:r>
          </w:p>
          <w:p w:rsidR="006F2CD0" w:rsidRDefault="00CB310B">
            <w:pPr>
              <w:tabs>
                <w:tab w:val="left" w:pos="-2694"/>
              </w:tabs>
              <w:spacing w:before="80" w:after="80"/>
              <w:ind w:firstLine="426"/>
              <w:jc w:val="both"/>
            </w:pPr>
            <w:r>
              <w:rPr>
                <w:rFonts w:ascii="Wingdings" w:eastAsia="Wingdings" w:hAnsi="Wingdings" w:cs="Wingdings"/>
                <w:szCs w:val="24"/>
                <w:lang w:eastAsia="it-IT"/>
              </w:rPr>
              <w:t></w:t>
            </w:r>
            <w:r>
              <w:rPr>
                <w:rFonts w:eastAsia="Wingdings"/>
                <w:sz w:val="20"/>
              </w:rPr>
              <w:t xml:space="preserve"> di </w:t>
            </w:r>
            <w:r>
              <w:rPr>
                <w:rFonts w:eastAsia="Wingdings"/>
                <w:b/>
                <w:sz w:val="20"/>
              </w:rPr>
              <w:t>NON</w:t>
            </w:r>
            <w:r>
              <w:rPr>
                <w:rFonts w:eastAsia="Wingdings"/>
                <w:sz w:val="20"/>
              </w:rPr>
              <w:t xml:space="preserve"> essere in grado di rispettare gli orari ed i valori limite indicati:</w:t>
            </w:r>
          </w:p>
          <w:p w:rsidR="006F2CD0" w:rsidRDefault="00CB310B">
            <w:pPr>
              <w:tabs>
                <w:tab w:val="left" w:pos="-2694"/>
              </w:tabs>
              <w:spacing w:before="80" w:after="80"/>
              <w:ind w:left="737"/>
              <w:jc w:val="both"/>
            </w:pPr>
            <w:r>
              <w:rPr>
                <w:rFonts w:ascii="Wingdings" w:eastAsia="Wingdings" w:hAnsi="Wingdings" w:cs="Wingdings"/>
                <w:szCs w:val="24"/>
                <w:lang w:eastAsia="it-IT"/>
              </w:rPr>
              <w:t></w:t>
            </w:r>
            <w:r>
              <w:rPr>
                <w:szCs w:val="24"/>
                <w:lang w:eastAsia="it-IT"/>
              </w:rPr>
              <w:t xml:space="preserve"> </w:t>
            </w:r>
            <w:r>
              <w:rPr>
                <w:rFonts w:eastAsia="Wingdings"/>
                <w:sz w:val="20"/>
              </w:rPr>
              <w:t xml:space="preserve">alla tabella 2 </w:t>
            </w:r>
            <w:r>
              <w:rPr>
                <w:rFonts w:eastAsia="Wingdings"/>
                <w:sz w:val="20"/>
              </w:rPr>
              <w:tab/>
            </w:r>
            <w:r>
              <w:rPr>
                <w:rFonts w:ascii="Wingdings" w:eastAsia="Wingdings" w:hAnsi="Wingdings" w:cs="Wingdings"/>
                <w:szCs w:val="24"/>
                <w:lang w:eastAsia="it-IT"/>
              </w:rPr>
              <w:t></w:t>
            </w:r>
            <w:r>
              <w:rPr>
                <w:szCs w:val="24"/>
                <w:lang w:eastAsia="it-IT"/>
              </w:rPr>
              <w:t xml:space="preserve"> </w:t>
            </w:r>
            <w:r>
              <w:rPr>
                <w:rFonts w:eastAsia="Wingdings"/>
                <w:sz w:val="20"/>
              </w:rPr>
              <w:t>alla tabella 3</w:t>
            </w:r>
          </w:p>
          <w:p w:rsidR="006F2CD0" w:rsidRDefault="00CB310B">
            <w:pPr>
              <w:tabs>
                <w:tab w:val="left" w:pos="-2694"/>
              </w:tabs>
              <w:spacing w:before="80" w:after="80"/>
              <w:ind w:firstLine="426"/>
              <w:jc w:val="both"/>
            </w:pPr>
            <w:r>
              <w:rPr>
                <w:rFonts w:eastAsia="Wingdings"/>
                <w:sz w:val="20"/>
              </w:rPr>
              <w:t>del “Regolamento Comunale per la disciplina in deroga delle attività rumorose temporanee”;</w:t>
            </w:r>
          </w:p>
          <w:p w:rsidR="006F2CD0" w:rsidRDefault="00CB310B">
            <w:pPr>
              <w:tabs>
                <w:tab w:val="left" w:pos="-2694"/>
              </w:tabs>
              <w:spacing w:before="80" w:after="80"/>
              <w:ind w:left="426" w:hanging="142"/>
            </w:pPr>
            <w:r>
              <w:rPr>
                <w:rFonts w:eastAsia="Wingdings"/>
                <w:b/>
                <w:sz w:val="20"/>
              </w:rPr>
              <w:t xml:space="preserve">E PERTANTO SI CHIEDE L’AUTORIZZAZIONE IN DEROGA, </w:t>
            </w:r>
            <w:r>
              <w:rPr>
                <w:rFonts w:eastAsia="Wingdings"/>
                <w:sz w:val="20"/>
              </w:rPr>
              <w:t>ai sensi dell’art. 10 della l. r. 15/2001</w:t>
            </w:r>
          </w:p>
        </w:tc>
      </w:tr>
    </w:tbl>
    <w:p w:rsidR="006F2CD0" w:rsidRDefault="00CB310B">
      <w:pPr>
        <w:tabs>
          <w:tab w:val="left" w:pos="-2694"/>
        </w:tabs>
        <w:spacing w:before="100" w:after="100"/>
        <w:jc w:val="both"/>
      </w:pPr>
      <w:r>
        <w:rPr>
          <w:rFonts w:eastAsia="Wingdings"/>
          <w:sz w:val="20"/>
        </w:rPr>
        <w:lastRenderedPageBreak/>
        <w:t>Il sottoscritto si impegna a rispettare tutte le prescrizioni dettate nell’autorizzazione dirigenziale.</w:t>
      </w:r>
    </w:p>
    <w:p w:rsidR="006F2CD0" w:rsidRDefault="00CB310B">
      <w:pPr>
        <w:tabs>
          <w:tab w:val="left" w:pos="-2694"/>
        </w:tabs>
        <w:spacing w:before="100" w:after="100"/>
        <w:jc w:val="both"/>
      </w:pPr>
      <w:r>
        <w:rPr>
          <w:rFonts w:eastAsia="Wingdings"/>
          <w:sz w:val="20"/>
        </w:rPr>
        <w:t>Il sottoscritto si impegna inoltre a far sì che per tutta la durata della manifestazione sia garantito il controllo delle emissioni acustiche da parte del tecnico che ha redatto la relazione acustica.</w:t>
      </w:r>
    </w:p>
    <w:p w:rsidR="006F2CD0" w:rsidRDefault="00CB310B">
      <w:pPr>
        <w:tabs>
          <w:tab w:val="left" w:pos="5387"/>
          <w:tab w:val="left" w:pos="8931"/>
        </w:tabs>
        <w:spacing w:before="120" w:after="120"/>
      </w:pPr>
      <w:r>
        <w:rPr>
          <w:rFonts w:eastAsia="Wingdings"/>
          <w:sz w:val="20"/>
        </w:rPr>
        <w:t xml:space="preserve">Data </w:t>
      </w:r>
      <w:r>
        <w:rPr>
          <w:bCs/>
          <w:sz w:val="20"/>
        </w:rPr>
        <w:t>....../....../............</w:t>
      </w:r>
    </w:p>
    <w:p w:rsidR="006F2CD0" w:rsidRDefault="00CB310B">
      <w:pPr>
        <w:tabs>
          <w:tab w:val="left" w:pos="5387"/>
          <w:tab w:val="left" w:pos="8931"/>
        </w:tabs>
        <w:spacing w:before="200" w:after="200"/>
        <w:jc w:val="center"/>
        <w:rPr>
          <w:rFonts w:eastAsia="Wingdings"/>
          <w:sz w:val="20"/>
        </w:rPr>
      </w:pPr>
      <w:r>
        <w:rPr>
          <w:rFonts w:eastAsia="Wingdings"/>
          <w:b/>
          <w:sz w:val="20"/>
        </w:rPr>
        <w:t>Firma</w:t>
      </w:r>
      <w:r>
        <w:rPr>
          <w:rStyle w:val="Rimandonotaapidipagina"/>
          <w:rFonts w:eastAsia="Wingdings"/>
          <w:b/>
          <w:sz w:val="20"/>
        </w:rPr>
        <w:footnoteReference w:id="7"/>
      </w:r>
    </w:p>
    <w:p w:rsidR="006F2CD0" w:rsidRDefault="00CB310B">
      <w:pPr>
        <w:tabs>
          <w:tab w:val="left" w:pos="5387"/>
          <w:tab w:val="left" w:pos="8931"/>
        </w:tabs>
        <w:spacing w:before="240" w:after="240"/>
        <w:jc w:val="center"/>
        <w:rPr>
          <w:rFonts w:eastAsia="Wingdings"/>
          <w:b/>
          <w:sz w:val="20"/>
        </w:rPr>
      </w:pPr>
      <w:r>
        <w:rPr>
          <w:rFonts w:eastAsia="Wingdings"/>
          <w:sz w:val="20"/>
        </w:rPr>
        <w:t>..............................................................</w:t>
      </w:r>
      <w:r>
        <w:rPr>
          <w:rStyle w:val="Rimandonotaapidipagina"/>
          <w:rFonts w:eastAsia="Wingdings"/>
          <w:sz w:val="20"/>
        </w:rPr>
        <w:footnoteReference w:id="8"/>
      </w:r>
    </w:p>
    <w:tbl>
      <w:tblPr>
        <w:tblW w:w="0" w:type="auto"/>
        <w:tblInd w:w="70" w:type="dxa"/>
        <w:tblLayout w:type="fixed"/>
        <w:tblCellMar>
          <w:left w:w="70" w:type="dxa"/>
          <w:right w:w="70" w:type="dxa"/>
        </w:tblCellMar>
        <w:tblLook w:val="0000" w:firstRow="0" w:lastRow="0" w:firstColumn="0" w:lastColumn="0" w:noHBand="0" w:noVBand="0"/>
      </w:tblPr>
      <w:tblGrid>
        <w:gridCol w:w="9638"/>
      </w:tblGrid>
      <w:tr w:rsidR="006F2CD0">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tabs>
                <w:tab w:val="left" w:pos="-2694"/>
              </w:tabs>
              <w:spacing w:before="120" w:after="120"/>
              <w:jc w:val="center"/>
            </w:pPr>
            <w:r>
              <w:rPr>
                <w:rFonts w:eastAsia="Wingdings"/>
                <w:b/>
                <w:sz w:val="20"/>
              </w:rPr>
              <w:t>AVVERTENZE</w:t>
            </w:r>
          </w:p>
          <w:p w:rsidR="006F2CD0" w:rsidRDefault="00CB310B">
            <w:pPr>
              <w:tabs>
                <w:tab w:val="left" w:pos="-2694"/>
              </w:tabs>
              <w:spacing w:before="120" w:after="120"/>
              <w:jc w:val="both"/>
            </w:pPr>
            <w:r>
              <w:rPr>
                <w:rFonts w:eastAsia="Wingdings"/>
                <w:sz w:val="20"/>
              </w:rPr>
              <w:t xml:space="preserve">In ogni caso il tecnico competente in acustica ambientale è tenuto a verificare che l'installazione degli impianti sia conforme alla relazione da lui stesso redatta e alle eventuali prescrizioni impartite da ARPA. Allo stesso modo, gli organizzatori delle manifestazioni sono da ritenersi responsabili del rispetto delle eventuali prescrizioni contenute nelle autorizzazioni. </w:t>
            </w:r>
          </w:p>
        </w:tc>
      </w:tr>
    </w:tbl>
    <w:p w:rsidR="006F2CD0" w:rsidRDefault="006F2CD0">
      <w:pPr>
        <w:sectPr w:rsidR="006F2CD0">
          <w:headerReference w:type="even" r:id="rId16"/>
          <w:headerReference w:type="default" r:id="rId17"/>
          <w:footerReference w:type="even" r:id="rId18"/>
          <w:footerReference w:type="default" r:id="rId19"/>
          <w:headerReference w:type="first" r:id="rId20"/>
          <w:footerReference w:type="first" r:id="rId21"/>
          <w:pgSz w:w="11906" w:h="16838"/>
          <w:pgMar w:top="993" w:right="1134" w:bottom="993" w:left="1134" w:header="720" w:footer="340" w:gutter="0"/>
          <w:cols w:space="720"/>
          <w:docGrid w:linePitch="600" w:charSpace="-6145"/>
        </w:sectPr>
      </w:pPr>
    </w:p>
    <w:p w:rsidR="006F2CD0" w:rsidRDefault="00CB310B">
      <w:pPr>
        <w:spacing w:before="240" w:after="120" w:line="276" w:lineRule="auto"/>
        <w:jc w:val="right"/>
      </w:pPr>
      <w:r>
        <w:rPr>
          <w:noProof/>
          <w:sz w:val="28"/>
          <w:szCs w:val="28"/>
          <w:lang w:eastAsia="it-IT"/>
        </w:rPr>
        <w:lastRenderedPageBreak/>
        <w:drawing>
          <wp:anchor distT="0" distB="4445" distL="114300" distR="114300" simplePos="0" relativeHeight="251654656" behindDoc="0" locked="0" layoutInCell="1" allowOverlap="1">
            <wp:simplePos x="0" y="0"/>
            <wp:positionH relativeFrom="column">
              <wp:posOffset>26670</wp:posOffset>
            </wp:positionH>
            <wp:positionV relativeFrom="paragraph">
              <wp:posOffset>-184785</wp:posOffset>
            </wp:positionV>
            <wp:extent cx="615950" cy="795020"/>
            <wp:effectExtent l="1905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615950" cy="795020"/>
                    </a:xfrm>
                    <a:prstGeom prst="rect">
                      <a:avLst/>
                    </a:prstGeom>
                    <a:solidFill>
                      <a:srgbClr val="FFFFFF"/>
                    </a:solidFill>
                    <a:ln w="9525">
                      <a:noFill/>
                      <a:miter lim="800000"/>
                      <a:headEnd/>
                      <a:tailEnd/>
                    </a:ln>
                  </pic:spPr>
                </pic:pic>
              </a:graphicData>
            </a:graphic>
          </wp:anchor>
        </w:drawing>
      </w:r>
      <w:r>
        <w:rPr>
          <w:sz w:val="28"/>
          <w:szCs w:val="28"/>
        </w:rPr>
        <w:t>Comune di ...</w:t>
      </w:r>
    </w:p>
    <w:p w:rsidR="00CB310B" w:rsidRDefault="008E407B">
      <w:pPr>
        <w:spacing w:line="276" w:lineRule="auto"/>
        <w:jc w:val="right"/>
        <w:rPr>
          <w:sz w:val="2"/>
          <w:szCs w:val="2"/>
        </w:rPr>
      </w:pPr>
      <w:r>
        <w:rPr>
          <w:noProof/>
          <w:lang w:eastAsia="it-IT"/>
        </w:rPr>
        <mc:AlternateContent>
          <mc:Choice Requires="wps">
            <w:drawing>
              <wp:anchor distT="0" distB="0" distL="114300" distR="114300" simplePos="0" relativeHeight="251662848" behindDoc="0" locked="0" layoutInCell="1" allowOverlap="1">
                <wp:simplePos x="0" y="0"/>
                <wp:positionH relativeFrom="column">
                  <wp:posOffset>-635</wp:posOffset>
                </wp:positionH>
                <wp:positionV relativeFrom="paragraph">
                  <wp:posOffset>486410</wp:posOffset>
                </wp:positionV>
                <wp:extent cx="6121400" cy="635"/>
                <wp:effectExtent l="8890" t="10160" r="13335" b="825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8.3pt" to="48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" strokecolor="gray" strokeweight=".35mm">
                <v:stroke joinstyle="miter"/>
              </v:line>
            </w:pict>
          </mc:Fallback>
        </mc:AlternateContent>
      </w:r>
      <w:r w:rsidR="00CB310B">
        <w:cr/>
      </w:r>
      <w:r w:rsidR="00CB310B">
        <w:rPr>
          <w:sz w:val="2"/>
          <w:szCs w:val="2"/>
        </w:rPr>
        <w:t>Provincia di ..</w:t>
      </w:r>
    </w:p>
    <w:p w:rsidR="006F2CD0" w:rsidRDefault="006F2CD0">
      <w:pPr>
        <w:rPr>
          <w:sz w:val="2"/>
          <w:szCs w:val="2"/>
        </w:rPr>
      </w:pPr>
    </w:p>
    <w:p w:rsidR="006F2CD0" w:rsidRDefault="00CB310B">
      <w:pPr>
        <w:spacing w:before="600"/>
        <w:jc w:val="right"/>
      </w:pPr>
      <w:r>
        <w:rPr>
          <w:b/>
          <w:sz w:val="20"/>
          <w:u w:val="single"/>
        </w:rPr>
        <w:t>ALLEGATO 5</w:t>
      </w:r>
    </w:p>
    <w:p w:rsidR="006F2CD0" w:rsidRDefault="00CB310B">
      <w:pPr>
        <w:jc w:val="right"/>
      </w:pPr>
      <w:r>
        <w:rPr>
          <w:b/>
          <w:sz w:val="20"/>
          <w:u w:val="single"/>
        </w:rPr>
        <w:t>PRESENZA DI ANIMALI</w:t>
      </w:r>
    </w:p>
    <w:p w:rsidR="006F2CD0" w:rsidRDefault="00CB310B">
      <w:pPr>
        <w:pStyle w:val="Titolo2"/>
        <w:numPr>
          <w:ilvl w:val="1"/>
          <w:numId w:val="2"/>
        </w:numPr>
        <w:spacing w:before="240" w:after="120"/>
        <w:jc w:val="center"/>
      </w:pPr>
      <w:r>
        <w:rPr>
          <w:rFonts w:eastAsia="Wingdings"/>
          <w:i w:val="0"/>
          <w:sz w:val="20"/>
        </w:rPr>
        <w:t>RICHIESTA DI AUTORIZZAZIONE SANITARIA PER LA PRESENZA DI ANIMALI</w:t>
      </w:r>
    </w:p>
    <w:p w:rsidR="006F2CD0" w:rsidRDefault="00CB310B">
      <w:pPr>
        <w:tabs>
          <w:tab w:val="left" w:pos="9639"/>
        </w:tabs>
        <w:spacing w:before="120" w:after="120" w:line="360" w:lineRule="auto"/>
      </w:pPr>
      <w:r>
        <w:rPr>
          <w:rFonts w:eastAsia="Arial Unicode MS"/>
          <w:sz w:val="20"/>
        </w:rPr>
        <w:t>Il/la sottoscritto/a .................................................................................................................................................</w:t>
      </w:r>
    </w:p>
    <w:p w:rsidR="00CB310B" w:rsidRDefault="008E407B">
      <w:pPr>
        <w:tabs>
          <w:tab w:val="left" w:pos="843"/>
          <w:tab w:val="left" w:pos="1657"/>
          <w:tab w:val="left" w:pos="2472"/>
          <w:tab w:val="left" w:pos="3287"/>
          <w:tab w:val="left" w:pos="4102"/>
          <w:tab w:val="left" w:pos="4917"/>
          <w:tab w:val="left" w:pos="5732"/>
          <w:tab w:val="left" w:pos="6547"/>
          <w:tab w:val="left" w:pos="7362"/>
          <w:tab w:val="left" w:pos="8177"/>
          <w:tab w:val="left" w:pos="8992"/>
        </w:tabs>
        <w:spacing w:before="360" w:after="120" w:line="360" w:lineRule="auto"/>
        <w:rPr>
          <w:rFonts w:eastAsia="Arial Unicode MS"/>
          <w:sz w:val="20"/>
        </w:rPr>
      </w:pPr>
      <w:r>
        <w:rPr>
          <w:noProof/>
          <w:lang w:eastAsia="it-IT"/>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635000" cy="635000"/>
                <wp:effectExtent l="9525" t="9525" r="0" b="0"/>
                <wp:wrapSquare wrapText="bothSides"/>
                <wp:docPr id="7" name="AutoShape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3163 w 21600"/>
                            <a:gd name="T1" fmla="*/ 3163 h 21600"/>
                            <a:gd name="T2" fmla="*/ 18437 w 21600"/>
                            <a:gd name="T3" fmla="*/ 18437 h 21600"/>
                          </a:gdLst>
                          <a:ahLst/>
                          <a:cxnLst>
                            <a:cxn ang="0">
                              <a:pos x="r" y="vc"/>
                            </a:cxn>
                            <a:cxn ang="5400000">
                              <a:pos x="hc" y="b"/>
                            </a:cxn>
                            <a:cxn ang="10800000">
                              <a:pos x="l" y="vc"/>
                            </a:cxn>
                            <a:cxn ang="16200000">
                              <a:pos x="hc" y="t"/>
                            </a:cxn>
                          </a:cxnLst>
                          <a:rect l="T0" t="T1" r="T2" b="T3"/>
                          <a:pathLst>
                            <a:path w="21600" h="21600">
                              <a:moveTo>
                                <a:pt x="0" y="0"/>
                              </a:moveTo>
                              <a:lnTo>
                                <a:pt x="0" y="0"/>
                              </a:lnTo>
                              <a:lnTo>
                                <a:pt x="0" y="0"/>
                              </a:lnTo>
                              <a:lnTo>
                                <a:pt x="0" y="0"/>
                              </a:lnTo>
                              <a:close/>
                            </a:path>
                          </a:pathLst>
                        </a:custGeom>
                        <a:solidFill>
                          <a:srgbClr val="FFFFFF"/>
                        </a:solidFill>
                        <a:ln w="9525">
                          <a:solidFill>
                            <a:srgbClr val="000000"/>
                          </a:solidFill>
                          <a:miter lim="800000"/>
                          <a:headEnd/>
                          <a:tailEnd/>
                        </a:ln>
                      </wps:spPr>
                      <wps:txbx>
                        <w:txbxContent>
                          <w:p w:rsidR="00CB310B" w:rsidRDefault="00CB31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" adj="-11796480,,5400" path="m,l,,,,,xe">
                <v:stroke joinstyle="miter"/>
                <v:formulas/>
                <v:path o:connecttype="custom" o:connectlocs="635000,317500;317500,635000;0,317500;317500,0" o:connectangles="0,90,180,270" textboxrect="3163,3163,18437,18437"/>
                <o:lock v:ext="edit" selection="t"/>
                <v:textbox>
                  <w:txbxContent>
                    <w:p w:rsidR="00CB310B" w:rsidRDefault="00CB310B"/>
                  </w:txbxContent>
                </v:textbox>
                <w10:wrap type="square"/>
              </v:shape>
            </w:pict>
          </mc:Fallback>
        </mc:AlternateContent>
      </w:r>
      <w:r>
        <w:rPr>
          <w:noProof/>
          <w:lang w:eastAsia="it-IT"/>
        </w:rPr>
        <mc:AlternateContent>
          <mc:Choice Requires="wps">
            <w:drawing>
              <wp:anchor distT="0" distB="0" distL="114300" distR="114300" simplePos="0" relativeHeight="251656704" behindDoc="0" locked="0" layoutInCell="1" allowOverlap="1">
                <wp:simplePos x="0" y="0"/>
                <wp:positionH relativeFrom="page">
                  <wp:posOffset>2114550</wp:posOffset>
                </wp:positionH>
                <wp:positionV relativeFrom="paragraph">
                  <wp:posOffset>116840</wp:posOffset>
                </wp:positionV>
                <wp:extent cx="3890645" cy="337820"/>
                <wp:effectExtent l="0" t="254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645" cy="337820"/>
                        </a:xfrm>
                        <a:custGeom>
                          <a:avLst/>
                          <a:gdLst>
                            <a:gd name="G0" fmla="*/ 6128 1 2"/>
                            <a:gd name="G1" fmla="*/ 533 1 2"/>
                            <a:gd name="G2" fmla="+- 533 0 0"/>
                            <a:gd name="G3" fmla="+- 6128 0 0"/>
                          </a:gdLst>
                          <a:ahLst/>
                          <a:cxnLst>
                            <a:cxn ang="0">
                              <a:pos x="r" y="vc"/>
                            </a:cxn>
                            <a:cxn ang="5400000">
                              <a:pos x="hc" y="b"/>
                            </a:cxn>
                            <a:cxn ang="10800000">
                              <a:pos x="l" y="vc"/>
                            </a:cxn>
                            <a:cxn ang="16200000">
                              <a:pos x="hc" y="t"/>
                            </a:cxn>
                          </a:cxnLst>
                          <a:rect l="0" t="0" r="0" b="0"/>
                          <a:pathLst>
                            <a:path>
                              <a:moveTo>
                                <a:pt x="0" y="0"/>
                              </a:moveTo>
                              <a:lnTo>
                                <a:pt x="0" y="0"/>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2" o:spid="_x0000_s1026" style="position:absolute;margin-left:166.5pt;margin-top:9.2pt;width:306.35pt;height:26.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90645,3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" path="m,l,,,,,xe" stroked="f" strokecolor="#3465a4">
                <v:path o:connecttype="custom" o:connectlocs="3890645,168910;1945323,337820;0,168910;1945323,0" o:connectangles="0,90,180,270" textboxrect="0,0,3890645,337820"/>
                <w10:wrap anchorx="page"/>
              </v:shape>
            </w:pict>
          </mc:Fallback>
        </mc:AlternateContent>
      </w:r>
      <w:r>
        <w:rPr>
          <w:noProof/>
          <w:lang w:eastAsia="it-IT"/>
        </w:rPr>
        <mc:AlternateContent>
          <mc:Choice Requires="wps">
            <w:drawing>
              <wp:anchor distT="72390" distB="72390" distL="72390" distR="72390" simplePos="0" relativeHeight="251664896" behindDoc="0" locked="0" layoutInCell="1" allowOverlap="1">
                <wp:simplePos x="0" y="0"/>
                <wp:positionH relativeFrom="page">
                  <wp:posOffset>2114550</wp:posOffset>
                </wp:positionH>
                <wp:positionV relativeFrom="paragraph">
                  <wp:posOffset>116840</wp:posOffset>
                </wp:positionV>
                <wp:extent cx="3890645" cy="337820"/>
                <wp:effectExtent l="0" t="2540" r="0" b="254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645"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341"/>
                              <w:gridCol w:w="339"/>
                              <w:gridCol w:w="340"/>
                              <w:gridCol w:w="341"/>
                              <w:gridCol w:w="340"/>
                              <w:gridCol w:w="340"/>
                              <w:gridCol w:w="340"/>
                              <w:gridCol w:w="341"/>
                              <w:gridCol w:w="340"/>
                              <w:gridCol w:w="340"/>
                              <w:gridCol w:w="340"/>
                              <w:gridCol w:w="341"/>
                              <w:gridCol w:w="340"/>
                              <w:gridCol w:w="340"/>
                              <w:gridCol w:w="340"/>
                              <w:gridCol w:w="341"/>
                              <w:gridCol w:w="340"/>
                              <w:gridCol w:w="367"/>
                            </w:tblGrid>
                            <w:tr w:rsidR="006F2CD0">
                              <w:trPr>
                                <w:trHeight w:val="525"/>
                              </w:trPr>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39"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67"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F2CD0" w:rsidRDefault="006F2CD0">
                                  <w:pPr>
                                    <w:pStyle w:val="FrameContents"/>
                                    <w:snapToGrid w:val="0"/>
                                    <w:spacing w:line="360" w:lineRule="auto"/>
                                    <w:rPr>
                                      <w:sz w:val="20"/>
                                    </w:rPr>
                                  </w:pPr>
                                </w:p>
                              </w:tc>
                            </w:tr>
                          </w:tbl>
                          <w:p w:rsidR="006F2CD0" w:rsidRDefault="00CB310B">
                            <w:pPr>
                              <w:pStyle w:val="FrameContents"/>
                            </w:pPr>
                            <w:r>
                              <w:rPr>
                                <w:rFonts w:eastAsia="Aria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166.5pt;margin-top:9.2pt;width:306.35pt;height:26.6pt;z-index:251664896;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"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341"/>
                        <w:gridCol w:w="339"/>
                        <w:gridCol w:w="340"/>
                        <w:gridCol w:w="341"/>
                        <w:gridCol w:w="340"/>
                        <w:gridCol w:w="340"/>
                        <w:gridCol w:w="340"/>
                        <w:gridCol w:w="341"/>
                        <w:gridCol w:w="340"/>
                        <w:gridCol w:w="340"/>
                        <w:gridCol w:w="340"/>
                        <w:gridCol w:w="341"/>
                        <w:gridCol w:w="340"/>
                        <w:gridCol w:w="340"/>
                        <w:gridCol w:w="340"/>
                        <w:gridCol w:w="341"/>
                        <w:gridCol w:w="340"/>
                        <w:gridCol w:w="367"/>
                      </w:tblGrid>
                      <w:tr w:rsidR="006F2CD0">
                        <w:trPr>
                          <w:trHeight w:val="525"/>
                        </w:trPr>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39"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1"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40" w:type="dxa"/>
                            <w:tcBorders>
                              <w:top w:val="single" w:sz="4" w:space="0" w:color="000001"/>
                              <w:left w:val="single" w:sz="4" w:space="0" w:color="000001"/>
                              <w:bottom w:val="single" w:sz="4" w:space="0" w:color="000001"/>
                            </w:tcBorders>
                            <w:shd w:val="clear" w:color="auto" w:fill="FFFFFF"/>
                            <w:vAlign w:val="bottom"/>
                          </w:tcPr>
                          <w:p w:rsidR="006F2CD0" w:rsidRDefault="006F2CD0">
                            <w:pPr>
                              <w:pStyle w:val="FrameContents"/>
                              <w:snapToGrid w:val="0"/>
                              <w:spacing w:line="360" w:lineRule="auto"/>
                              <w:rPr>
                                <w:sz w:val="20"/>
                              </w:rPr>
                            </w:pPr>
                          </w:p>
                        </w:tc>
                        <w:tc>
                          <w:tcPr>
                            <w:tcW w:w="367"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F2CD0" w:rsidRDefault="006F2CD0">
                            <w:pPr>
                              <w:pStyle w:val="FrameContents"/>
                              <w:snapToGrid w:val="0"/>
                              <w:spacing w:line="360" w:lineRule="auto"/>
                              <w:rPr>
                                <w:sz w:val="20"/>
                              </w:rPr>
                            </w:pPr>
                          </w:p>
                        </w:tc>
                      </w:tr>
                    </w:tbl>
                    <w:p w:rsidR="006F2CD0" w:rsidRDefault="00CB310B">
                      <w:pPr>
                        <w:pStyle w:val="FrameContents"/>
                      </w:pPr>
                      <w:r>
                        <w:rPr>
                          <w:rFonts w:eastAsia="Arial"/>
                        </w:rPr>
                        <w:t xml:space="preserve"> </w:t>
                      </w:r>
                    </w:p>
                  </w:txbxContent>
                </v:textbox>
                <w10:wrap anchorx="page"/>
              </v:shape>
            </w:pict>
          </mc:Fallback>
        </mc:AlternateContent>
      </w:r>
      <w:r w:rsidR="00CB310B">
        <w:cr/>
      </w:r>
      <w:r w:rsidR="00CB310B">
        <w:rPr>
          <w:rFonts w:eastAsia="Arial Unicode MS"/>
          <w:sz w:val="20"/>
        </w:rPr>
        <w:t>codice fiscale</w:t>
      </w:r>
    </w:p>
    <w:p w:rsidR="006F2CD0" w:rsidRDefault="00CB310B">
      <w:pPr>
        <w:tabs>
          <w:tab w:val="left" w:pos="4253"/>
          <w:tab w:val="left" w:pos="5812"/>
          <w:tab w:val="left" w:pos="9639"/>
        </w:tabs>
        <w:spacing w:before="120" w:after="120" w:line="360" w:lineRule="auto"/>
      </w:pPr>
      <w:r>
        <w:rPr>
          <w:rFonts w:eastAsia="Arial Unicode MS"/>
          <w:sz w:val="20"/>
        </w:rPr>
        <w:t xml:space="preserve">nato/a .............................................................................................. (Prov. ..........................) il </w:t>
      </w:r>
      <w:r>
        <w:rPr>
          <w:bCs/>
          <w:sz w:val="20"/>
        </w:rPr>
        <w:t>....../....../............</w:t>
      </w:r>
    </w:p>
    <w:p w:rsidR="006F2CD0" w:rsidRDefault="00CB310B">
      <w:pPr>
        <w:tabs>
          <w:tab w:val="left" w:pos="5529"/>
          <w:tab w:val="left" w:pos="7797"/>
          <w:tab w:val="left" w:pos="9639"/>
        </w:tabs>
        <w:spacing w:before="120" w:after="120" w:line="360" w:lineRule="auto"/>
      </w:pPr>
      <w:r>
        <w:rPr>
          <w:rFonts w:eastAsia="Arial Unicode MS"/>
          <w:sz w:val="20"/>
        </w:rPr>
        <w:t xml:space="preserve">residente in ............................................................................. CAP .......................... (Prov. ...........................) </w:t>
      </w:r>
    </w:p>
    <w:p w:rsidR="006F2CD0" w:rsidRDefault="00CB310B">
      <w:pPr>
        <w:tabs>
          <w:tab w:val="left" w:pos="9639"/>
        </w:tabs>
        <w:spacing w:before="120" w:after="120" w:line="360" w:lineRule="auto"/>
      </w:pPr>
      <w:r>
        <w:rPr>
          <w:rFonts w:eastAsia="Arial Unicode MS"/>
          <w:sz w:val="20"/>
        </w:rPr>
        <w:t xml:space="preserve">via / piazza ........................................................................................................................... n. ......................... </w:t>
      </w:r>
    </w:p>
    <w:p w:rsidR="006F2CD0" w:rsidRDefault="00CB310B">
      <w:pPr>
        <w:tabs>
          <w:tab w:val="left" w:pos="9639"/>
        </w:tabs>
        <w:spacing w:before="120" w:after="120" w:line="360" w:lineRule="auto"/>
      </w:pPr>
      <w:r>
        <w:rPr>
          <w:rFonts w:eastAsia="Arial Unicode MS"/>
          <w:sz w:val="20"/>
        </w:rPr>
        <w:t xml:space="preserve">tel. ................................................. cell. ......................................................... Fax ............................................ </w:t>
      </w:r>
    </w:p>
    <w:p w:rsidR="006F2CD0" w:rsidRDefault="00CB310B">
      <w:pPr>
        <w:tabs>
          <w:tab w:val="left" w:pos="9639"/>
        </w:tabs>
        <w:spacing w:before="120" w:after="120" w:line="360" w:lineRule="auto"/>
      </w:pPr>
      <w:r>
        <w:rPr>
          <w:rFonts w:eastAsia="Arial Unicode MS"/>
          <w:sz w:val="20"/>
        </w:rPr>
        <w:t>e-mail ..................................................................................................................................................................</w:t>
      </w:r>
    </w:p>
    <w:p w:rsidR="006F2CD0" w:rsidRDefault="00CB310B">
      <w:pPr>
        <w:tabs>
          <w:tab w:val="left" w:pos="9639"/>
        </w:tabs>
        <w:spacing w:before="120" w:after="120" w:line="360" w:lineRule="auto"/>
      </w:pPr>
      <w:r>
        <w:rPr>
          <w:rFonts w:eastAsia="Arial Unicode MS"/>
          <w:sz w:val="20"/>
        </w:rPr>
        <w:t>in qualità di ..........................................................................................................................................................</w:t>
      </w:r>
    </w:p>
    <w:p w:rsidR="006F2CD0" w:rsidRDefault="00CB310B">
      <w:pPr>
        <w:tabs>
          <w:tab w:val="left" w:pos="9639"/>
        </w:tabs>
        <w:spacing w:before="120" w:after="120" w:line="360" w:lineRule="auto"/>
      </w:pPr>
      <w:r>
        <w:rPr>
          <w:rFonts w:eastAsia="Arial Unicode MS"/>
          <w:sz w:val="20"/>
        </w:rPr>
        <w:t>della Associazione / Comitato / Circolo ...............................................................................................................</w:t>
      </w:r>
    </w:p>
    <w:p w:rsidR="006F2CD0" w:rsidRDefault="00CB310B">
      <w:pPr>
        <w:tabs>
          <w:tab w:val="left" w:pos="9639"/>
        </w:tabs>
        <w:spacing w:before="120" w:after="120" w:line="360" w:lineRule="auto"/>
      </w:pPr>
      <w:r>
        <w:rPr>
          <w:rFonts w:eastAsia="Arial Unicode MS"/>
          <w:sz w:val="20"/>
        </w:rPr>
        <w:t>C.F./Partita IVA ...................................................................................................................................................</w:t>
      </w:r>
    </w:p>
    <w:p w:rsidR="006F2CD0" w:rsidRDefault="00CB310B">
      <w:pPr>
        <w:spacing w:before="120" w:after="120" w:line="360" w:lineRule="auto"/>
      </w:pPr>
      <w:r>
        <w:rPr>
          <w:rFonts w:eastAsia="Arial Unicode MS"/>
          <w:sz w:val="20"/>
        </w:rPr>
        <w:t>Con sede in ................................................................................. CAP ........................... (Prov.) .......................</w:t>
      </w:r>
    </w:p>
    <w:p w:rsidR="006F2CD0" w:rsidRDefault="00CB310B">
      <w:pPr>
        <w:spacing w:before="120" w:after="120" w:line="360" w:lineRule="auto"/>
      </w:pPr>
      <w:r>
        <w:rPr>
          <w:rFonts w:eastAsia="Arial Unicode MS"/>
          <w:sz w:val="20"/>
        </w:rPr>
        <w:t>via/piazza .................................................................................................................................... n. ...................</w:t>
      </w:r>
    </w:p>
    <w:p w:rsidR="006F2CD0" w:rsidRDefault="00CB310B">
      <w:pPr>
        <w:spacing w:before="120" w:after="120" w:line="360" w:lineRule="auto"/>
      </w:pPr>
      <w:r>
        <w:rPr>
          <w:rFonts w:eastAsia="Arial Unicode MS"/>
          <w:sz w:val="20"/>
        </w:rPr>
        <w:lastRenderedPageBreak/>
        <w:t>tel. ........................................................fax ................................................. e-mail .............................................</w:t>
      </w:r>
    </w:p>
    <w:p w:rsidR="006F2CD0" w:rsidRDefault="00CB310B">
      <w:pPr>
        <w:spacing w:before="240" w:after="240" w:line="360" w:lineRule="auto"/>
        <w:jc w:val="center"/>
      </w:pPr>
      <w:r>
        <w:rPr>
          <w:rFonts w:eastAsia="Arial Unicode MS"/>
          <w:b/>
          <w:bCs/>
          <w:sz w:val="20"/>
        </w:rPr>
        <w:t>CHIEDE</w:t>
      </w:r>
    </w:p>
    <w:p w:rsidR="006F2CD0" w:rsidRDefault="00CB310B">
      <w:pPr>
        <w:tabs>
          <w:tab w:val="left" w:pos="9639"/>
        </w:tabs>
        <w:spacing w:before="120" w:after="120" w:line="360" w:lineRule="auto"/>
      </w:pPr>
      <w:r>
        <w:rPr>
          <w:rFonts w:eastAsia="Arial Unicode MS"/>
          <w:sz w:val="20"/>
        </w:rPr>
        <w:t>Il rilascio dell’autorizzazione sanitaria per la presenza di animali durante lo svolgimento della manifestazione denominata: ........................................................................................................................................................</w:t>
      </w:r>
    </w:p>
    <w:p w:rsidR="006F2CD0" w:rsidRDefault="00CB310B">
      <w:pPr>
        <w:tabs>
          <w:tab w:val="left" w:pos="4820"/>
          <w:tab w:val="left" w:pos="9639"/>
        </w:tabs>
        <w:spacing w:before="120" w:after="120" w:line="360" w:lineRule="auto"/>
      </w:pPr>
      <w:r>
        <w:rPr>
          <w:rFonts w:eastAsia="Arial Unicode MS"/>
          <w:sz w:val="20"/>
        </w:rPr>
        <w:t xml:space="preserve">che avrà luogo il giorno </w:t>
      </w:r>
      <w:r>
        <w:rPr>
          <w:bCs/>
          <w:sz w:val="20"/>
        </w:rPr>
        <w:t>....../....../............</w:t>
      </w:r>
      <w:r>
        <w:rPr>
          <w:rFonts w:eastAsia="Arial Unicode MS"/>
          <w:sz w:val="20"/>
        </w:rPr>
        <w:t xml:space="preserve"> in / presso ..........................................................................................</w:t>
      </w:r>
    </w:p>
    <w:p w:rsidR="006F2CD0" w:rsidRDefault="00CB310B">
      <w:pPr>
        <w:tabs>
          <w:tab w:val="left" w:pos="9639"/>
        </w:tabs>
        <w:spacing w:before="120" w:after="120" w:line="360" w:lineRule="auto"/>
      </w:pPr>
      <w:r>
        <w:rPr>
          <w:rFonts w:eastAsia="Arial Unicode MS"/>
          <w:sz w:val="20"/>
        </w:rPr>
        <w:t xml:space="preserve">nel corso della quale è prevista la sfilata / l’esposizione / l’impiego (specificare specie di animali) di: </w:t>
      </w:r>
    </w:p>
    <w:p w:rsidR="006F2CD0" w:rsidRDefault="00CB310B">
      <w:pPr>
        <w:tabs>
          <w:tab w:val="left" w:pos="9639"/>
        </w:tabs>
        <w:spacing w:before="120" w:after="120" w:line="360" w:lineRule="auto"/>
      </w:pPr>
      <w:r>
        <w:rPr>
          <w:rFonts w:eastAsia="Arial Unicode MS"/>
          <w:sz w:val="20"/>
        </w:rPr>
        <w:t>.............................................................................................................................................................................</w:t>
      </w:r>
    </w:p>
    <w:p w:rsidR="006F2CD0" w:rsidRDefault="00CB310B">
      <w:pPr>
        <w:tabs>
          <w:tab w:val="left" w:pos="3544"/>
        </w:tabs>
        <w:spacing w:before="120" w:after="120" w:line="360" w:lineRule="auto"/>
      </w:pPr>
      <w:r>
        <w:rPr>
          <w:rFonts w:eastAsia="Arial Unicode MS"/>
          <w:sz w:val="20"/>
        </w:rPr>
        <w:t>n°. di animali previsti: ........................................</w:t>
      </w:r>
    </w:p>
    <w:p w:rsidR="006F2CD0" w:rsidRDefault="00CB310B">
      <w:pPr>
        <w:spacing w:before="120" w:after="120"/>
        <w:jc w:val="both"/>
      </w:pPr>
      <w:r>
        <w:rPr>
          <w:rFonts w:eastAsia="Arial Unicode MS"/>
          <w:sz w:val="20"/>
        </w:rPr>
        <w:t>Alla presente domanda, si allega una descrizione, sottoscritta dall’organizzatore della manifestazione, utile a documentare tutte le azioni/attività messe in atto al fine di garantire e tutelare il benessere degli animali.</w:t>
      </w:r>
    </w:p>
    <w:p w:rsidR="006F2CD0" w:rsidRDefault="00CB310B">
      <w:pPr>
        <w:spacing w:before="120" w:after="120"/>
      </w:pPr>
      <w:r>
        <w:rPr>
          <w:sz w:val="20"/>
        </w:rPr>
        <w:t>Dichiara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rsidR="006F2CD0" w:rsidRDefault="00CB310B">
      <w:pPr>
        <w:tabs>
          <w:tab w:val="left" w:pos="2835"/>
          <w:tab w:val="left" w:pos="7200"/>
        </w:tabs>
        <w:spacing w:before="240" w:after="240" w:line="360" w:lineRule="auto"/>
        <w:ind w:left="360" w:hanging="360"/>
      </w:pPr>
      <w:r>
        <w:rPr>
          <w:rFonts w:eastAsia="Arial Unicode MS"/>
          <w:sz w:val="20"/>
        </w:rPr>
        <w:t>.....................,</w:t>
      </w:r>
      <w:r>
        <w:rPr>
          <w:bCs/>
          <w:sz w:val="20"/>
        </w:rPr>
        <w:t xml:space="preserve"> ....../....../............</w:t>
      </w:r>
    </w:p>
    <w:p w:rsidR="006F2CD0" w:rsidRDefault="00CB310B">
      <w:pPr>
        <w:tabs>
          <w:tab w:val="left" w:pos="2835"/>
          <w:tab w:val="left" w:pos="7200"/>
        </w:tabs>
        <w:spacing w:before="240" w:after="240" w:line="360" w:lineRule="auto"/>
        <w:ind w:left="360" w:hanging="360"/>
        <w:jc w:val="center"/>
        <w:rPr>
          <w:sz w:val="20"/>
        </w:rPr>
      </w:pPr>
      <w:r>
        <w:rPr>
          <w:rFonts w:eastAsia="Arial Unicode MS"/>
          <w:b/>
          <w:sz w:val="20"/>
        </w:rPr>
        <w:t>Firma</w:t>
      </w:r>
      <w:r>
        <w:rPr>
          <w:rStyle w:val="Rimandonotaapidipagina"/>
          <w:rFonts w:eastAsia="Arial Unicode MS"/>
          <w:b/>
          <w:sz w:val="20"/>
        </w:rPr>
        <w:footnoteReference w:id="9"/>
      </w:r>
    </w:p>
    <w:p w:rsidR="006F2CD0" w:rsidRDefault="00CB310B">
      <w:pPr>
        <w:spacing w:before="120" w:after="120"/>
        <w:jc w:val="center"/>
      </w:pPr>
      <w:r>
        <w:rPr>
          <w:sz w:val="20"/>
        </w:rPr>
        <w:t>.........................................................................</w:t>
      </w:r>
    </w:p>
    <w:p w:rsidR="006F2CD0" w:rsidRDefault="006F2CD0">
      <w:pPr>
        <w:suppressAutoHyphens w:val="0"/>
        <w:rPr>
          <w:sz w:val="20"/>
        </w:rPr>
      </w:pPr>
    </w:p>
    <w:p w:rsidR="006F2CD0" w:rsidRDefault="00CB310B">
      <w:pPr>
        <w:pageBreakBefore/>
        <w:tabs>
          <w:tab w:val="left" w:pos="1245"/>
        </w:tabs>
        <w:spacing w:before="120" w:after="120"/>
        <w:jc w:val="right"/>
      </w:pPr>
      <w:r>
        <w:rPr>
          <w:b/>
          <w:sz w:val="20"/>
        </w:rPr>
        <w:lastRenderedPageBreak/>
        <w:t>Quadro A</w:t>
      </w:r>
    </w:p>
    <w:tbl>
      <w:tblPr>
        <w:tblW w:w="0" w:type="auto"/>
        <w:tblInd w:w="108" w:type="dxa"/>
        <w:tblLayout w:type="fixed"/>
        <w:tblLook w:val="0000" w:firstRow="0" w:lastRow="0" w:firstColumn="0" w:lastColumn="0" w:noHBand="0" w:noVBand="0"/>
      </w:tblPr>
      <w:tblGrid>
        <w:gridCol w:w="9638"/>
      </w:tblGrid>
      <w:tr w:rsidR="006F2CD0">
        <w:trPr>
          <w:trHeight w:val="348"/>
        </w:trPr>
        <w:tc>
          <w:tcPr>
            <w:tcW w:w="963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6F2CD0" w:rsidRDefault="00CB310B">
            <w:pPr>
              <w:spacing w:before="120" w:after="120"/>
              <w:jc w:val="center"/>
            </w:pPr>
            <w:r>
              <w:rPr>
                <w:b/>
                <w:sz w:val="20"/>
              </w:rPr>
              <w:t>DICHIARAZIONI DI ALTRE PERSONE (amministratori, soci) indicate dal D.Lgs n. 159/2011 – solo per SOCIETÀ, ASSOCIAZIONI, ORGANISMI COLLETTIVI -</w:t>
            </w:r>
          </w:p>
          <w:p w:rsidR="006F2CD0" w:rsidRDefault="00CB310B">
            <w:pPr>
              <w:spacing w:before="120" w:after="120"/>
              <w:jc w:val="center"/>
            </w:pPr>
            <w:r>
              <w:rPr>
                <w:b/>
                <w:sz w:val="20"/>
              </w:rPr>
              <w:t>N.B.</w:t>
            </w:r>
            <w:r>
              <w:rPr>
                <w:sz w:val="20"/>
              </w:rPr>
              <w:t xml:space="preserve"> – Il presente quadro deve essere compilato da ciascuno dei soggetti tenuti alla dichiarazione.</w:t>
            </w:r>
          </w:p>
        </w:tc>
      </w:tr>
    </w:tbl>
    <w:p w:rsidR="006F2CD0" w:rsidRDefault="00CB310B">
      <w:pPr>
        <w:spacing w:before="240" w:after="240"/>
      </w:pPr>
      <w:r>
        <w:rPr>
          <w:sz w:val="20"/>
        </w:rPr>
        <w:t>* la compilazione dei campi contrassegnati con l’asterisco è OBBLIGATORIA</w:t>
      </w:r>
    </w:p>
    <w:tbl>
      <w:tblPr>
        <w:tblW w:w="0" w:type="auto"/>
        <w:tblInd w:w="108" w:type="dxa"/>
        <w:tblLayout w:type="fixed"/>
        <w:tblLook w:val="0000" w:firstRow="0" w:lastRow="0" w:firstColumn="0" w:lastColumn="0" w:noHBand="0" w:noVBand="0"/>
      </w:tblPr>
      <w:tblGrid>
        <w:gridCol w:w="9638"/>
      </w:tblGrid>
      <w:tr w:rsidR="006F2CD0">
        <w:trPr>
          <w:trHeight w:val="348"/>
        </w:trPr>
        <w:tc>
          <w:tcPr>
            <w:tcW w:w="963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6F2CD0" w:rsidRDefault="00CB310B">
            <w:pPr>
              <w:spacing w:before="120" w:after="120"/>
            </w:pPr>
            <w:r>
              <w:rPr>
                <w:b/>
                <w:color w:val="000000"/>
                <w:sz w:val="20"/>
              </w:rPr>
              <w:t xml:space="preserve">1/A </w:t>
            </w:r>
            <w:r>
              <w:rPr>
                <w:sz w:val="20"/>
              </w:rPr>
              <w:t>p</w:t>
            </w:r>
            <w:r>
              <w:rPr>
                <w:b/>
                <w:color w:val="333333"/>
                <w:sz w:val="20"/>
              </w:rPr>
              <w:t xml:space="preserve"> </w:t>
            </w:r>
            <w:r>
              <w:rPr>
                <w:b/>
                <w:color w:val="000000"/>
                <w:sz w:val="20"/>
              </w:rPr>
              <w:t>▪</w:t>
            </w:r>
            <w:r>
              <w:rPr>
                <w:b/>
                <w:color w:val="333333"/>
                <w:sz w:val="20"/>
              </w:rPr>
              <w:t xml:space="preserve"> DATI ANAGRAFICI – Compili gli spazi </w:t>
            </w:r>
            <w:r>
              <w:rPr>
                <w:b/>
                <w:color w:val="808080"/>
                <w:sz w:val="20"/>
              </w:rPr>
              <w:t>●</w:t>
            </w:r>
          </w:p>
        </w:tc>
      </w:tr>
    </w:tbl>
    <w:p w:rsidR="006F2CD0" w:rsidRDefault="00CB310B">
      <w:pPr>
        <w:tabs>
          <w:tab w:val="left" w:pos="10065"/>
        </w:tabs>
        <w:spacing w:before="120" w:after="120"/>
      </w:pPr>
      <w:r>
        <w:rPr>
          <w:sz w:val="20"/>
        </w:rPr>
        <w:t>Il/la Sottoscritto/a, *Cognome..............................................................................................................................</w:t>
      </w:r>
    </w:p>
    <w:p w:rsidR="006F2CD0" w:rsidRDefault="00CB310B">
      <w:pPr>
        <w:tabs>
          <w:tab w:val="left" w:pos="10065"/>
        </w:tabs>
        <w:spacing w:before="120" w:after="120"/>
      </w:pPr>
      <w:r>
        <w:rPr>
          <w:sz w:val="20"/>
        </w:rPr>
        <w:t>*Nome .................................................................................................................... *Nato il ......../......../............</w:t>
      </w:r>
    </w:p>
    <w:tbl>
      <w:tblPr>
        <w:tblW w:w="0" w:type="auto"/>
        <w:tblInd w:w="108" w:type="dxa"/>
        <w:tblLayout w:type="fixed"/>
        <w:tblLook w:val="0000" w:firstRow="0" w:lastRow="0" w:firstColumn="0" w:lastColumn="0" w:noHBand="0" w:noVBand="0"/>
      </w:tblPr>
      <w:tblGrid>
        <w:gridCol w:w="9638"/>
      </w:tblGrid>
      <w:tr w:rsidR="006F2CD0">
        <w:trPr>
          <w:trHeight w:val="348"/>
        </w:trPr>
        <w:tc>
          <w:tcPr>
            <w:tcW w:w="963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6F2CD0" w:rsidRDefault="00CB310B">
            <w:pPr>
              <w:spacing w:before="120" w:after="120"/>
            </w:pPr>
            <w:r>
              <w:rPr>
                <w:b/>
                <w:color w:val="000000"/>
                <w:sz w:val="20"/>
              </w:rPr>
              <w:t>1/B ▪</w:t>
            </w:r>
            <w:r>
              <w:rPr>
                <w:b/>
                <w:color w:val="333333"/>
                <w:sz w:val="20"/>
              </w:rPr>
              <w:t xml:space="preserve"> PER I NON RESIDENTI – Prosegua la compilazione se </w:t>
            </w:r>
            <w:r>
              <w:rPr>
                <w:b/>
                <w:color w:val="333333"/>
                <w:sz w:val="20"/>
                <w:u w:val="single"/>
              </w:rPr>
              <w:t>NON</w:t>
            </w:r>
            <w:r>
              <w:rPr>
                <w:b/>
                <w:color w:val="333333"/>
                <w:sz w:val="20"/>
              </w:rPr>
              <w:t xml:space="preserve"> risiede a ..........................................</w:t>
            </w:r>
          </w:p>
        </w:tc>
      </w:tr>
    </w:tbl>
    <w:p w:rsidR="006F2CD0" w:rsidRDefault="00CB310B">
      <w:pPr>
        <w:tabs>
          <w:tab w:val="left" w:pos="4253"/>
          <w:tab w:val="left" w:pos="10065"/>
        </w:tabs>
        <w:spacing w:before="120" w:after="120"/>
        <w:ind w:right="-442"/>
      </w:pPr>
      <w:r>
        <w:rPr>
          <w:sz w:val="20"/>
        </w:rPr>
        <w:t>*Nato a .................................................................. Prov. ........................ *Nazione ............................................</w:t>
      </w:r>
    </w:p>
    <w:p w:rsidR="006F2CD0" w:rsidRDefault="00CB310B">
      <w:pPr>
        <w:tabs>
          <w:tab w:val="left" w:pos="4253"/>
          <w:tab w:val="left" w:pos="10080"/>
        </w:tabs>
        <w:spacing w:before="120" w:after="120"/>
        <w:jc w:val="both"/>
      </w:pPr>
      <w:r>
        <w:rPr>
          <w:sz w:val="20"/>
        </w:rPr>
        <w:t>*C.Fiscale ..../..../..../..../..../..../..../..../..../..../..../..../..../..../..../..*Cittadinanza ........................................................</w:t>
      </w:r>
    </w:p>
    <w:p w:rsidR="006F2CD0" w:rsidRDefault="00CB310B">
      <w:pPr>
        <w:tabs>
          <w:tab w:val="left" w:pos="4253"/>
          <w:tab w:val="left" w:pos="10080"/>
        </w:tabs>
        <w:spacing w:before="120" w:after="120"/>
        <w:jc w:val="both"/>
      </w:pPr>
      <w:r>
        <w:rPr>
          <w:sz w:val="20"/>
        </w:rPr>
        <w:t>*Residente nel Comune di ..................................................................................................................................</w:t>
      </w:r>
    </w:p>
    <w:p w:rsidR="006F2CD0" w:rsidRDefault="00CB310B">
      <w:pPr>
        <w:tabs>
          <w:tab w:val="left" w:pos="5812"/>
          <w:tab w:val="left" w:pos="7230"/>
          <w:tab w:val="left" w:pos="7740"/>
          <w:tab w:val="left" w:pos="10080"/>
        </w:tabs>
        <w:spacing w:before="120" w:after="120"/>
      </w:pPr>
      <w:r>
        <w:rPr>
          <w:sz w:val="20"/>
        </w:rPr>
        <w:t>*Provincia ...................................................................................... Codice Avviamento Postale ..../..../..../..../....</w:t>
      </w:r>
    </w:p>
    <w:p w:rsidR="006F2CD0" w:rsidRDefault="00CB310B">
      <w:pPr>
        <w:tabs>
          <w:tab w:val="left" w:pos="5812"/>
          <w:tab w:val="left" w:pos="7230"/>
          <w:tab w:val="left" w:pos="10080"/>
        </w:tabs>
        <w:spacing w:before="120" w:after="240"/>
        <w:ind w:right="-57"/>
      </w:pPr>
      <w:r>
        <w:rPr>
          <w:sz w:val="20"/>
        </w:rPr>
        <w:t>*Indirizzo ................................................................................................................................ *</w:t>
      </w:r>
      <w:r>
        <w:rPr>
          <w:color w:val="808080"/>
          <w:sz w:val="20"/>
        </w:rPr>
        <w:t xml:space="preserve"> </w:t>
      </w:r>
      <w:r>
        <w:rPr>
          <w:sz w:val="20"/>
        </w:rPr>
        <w:t>N° ............ /........</w:t>
      </w:r>
    </w:p>
    <w:tbl>
      <w:tblPr>
        <w:tblW w:w="0" w:type="auto"/>
        <w:tblInd w:w="108" w:type="dxa"/>
        <w:tblLayout w:type="fixed"/>
        <w:tblLook w:val="0000" w:firstRow="0" w:lastRow="0" w:firstColumn="0" w:lastColumn="0" w:noHBand="0" w:noVBand="0"/>
      </w:tblPr>
      <w:tblGrid>
        <w:gridCol w:w="9638"/>
      </w:tblGrid>
      <w:tr w:rsidR="006F2CD0">
        <w:trPr>
          <w:trHeight w:val="348"/>
        </w:trPr>
        <w:tc>
          <w:tcPr>
            <w:tcW w:w="963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6F2CD0" w:rsidRDefault="00CB310B">
            <w:pPr>
              <w:spacing w:before="120" w:after="120"/>
            </w:pPr>
            <w:r>
              <w:rPr>
                <w:b/>
                <w:color w:val="000000"/>
                <w:sz w:val="20"/>
              </w:rPr>
              <w:t>1/C ▪</w:t>
            </w:r>
            <w:r>
              <w:rPr>
                <w:b/>
                <w:color w:val="333333"/>
                <w:sz w:val="20"/>
              </w:rPr>
              <w:t xml:space="preserve"> PRESSO – Da compilare qualora il domicilio </w:t>
            </w:r>
            <w:r>
              <w:rPr>
                <w:b/>
                <w:color w:val="333333"/>
                <w:sz w:val="20"/>
                <w:u w:val="single"/>
              </w:rPr>
              <w:t>NON</w:t>
            </w:r>
            <w:r>
              <w:rPr>
                <w:b/>
                <w:color w:val="333333"/>
                <w:sz w:val="20"/>
              </w:rPr>
              <w:t xml:space="preserve"> coincida con la residenza </w:t>
            </w:r>
            <w:r>
              <w:rPr>
                <w:b/>
                <w:color w:val="808080"/>
                <w:sz w:val="20"/>
              </w:rPr>
              <w:t>▲</w:t>
            </w:r>
          </w:p>
        </w:tc>
      </w:tr>
    </w:tbl>
    <w:p w:rsidR="006F2CD0" w:rsidRDefault="00CB310B">
      <w:pPr>
        <w:tabs>
          <w:tab w:val="left" w:pos="10080"/>
        </w:tabs>
        <w:spacing w:before="240" w:after="120"/>
        <w:jc w:val="both"/>
      </w:pPr>
      <w:r>
        <w:rPr>
          <w:sz w:val="20"/>
        </w:rPr>
        <w:t>*Comune ..................................................................................... * Provincia .....................................................</w:t>
      </w:r>
    </w:p>
    <w:p w:rsidR="006F2CD0" w:rsidRDefault="00CB310B">
      <w:pPr>
        <w:tabs>
          <w:tab w:val="left" w:pos="4680"/>
          <w:tab w:val="left" w:pos="10065"/>
        </w:tabs>
        <w:spacing w:before="120" w:after="120"/>
        <w:jc w:val="both"/>
      </w:pPr>
      <w:r>
        <w:rPr>
          <w:sz w:val="20"/>
        </w:rPr>
        <w:t>*Nazione ................................................................................... Codice Avviamento Postale ............................</w:t>
      </w:r>
    </w:p>
    <w:p w:rsidR="006F2CD0" w:rsidRDefault="00CB310B">
      <w:pPr>
        <w:tabs>
          <w:tab w:val="left" w:pos="5812"/>
          <w:tab w:val="left" w:pos="7230"/>
          <w:tab w:val="left" w:pos="10080"/>
        </w:tabs>
        <w:spacing w:before="120" w:after="240"/>
        <w:ind w:right="-57"/>
        <w:jc w:val="both"/>
      </w:pPr>
      <w:r>
        <w:rPr>
          <w:sz w:val="20"/>
        </w:rPr>
        <w:t>*Indirizzo .............................................................................................................................. *</w:t>
      </w:r>
      <w:r>
        <w:rPr>
          <w:color w:val="808080"/>
          <w:sz w:val="20"/>
        </w:rPr>
        <w:t xml:space="preserve"> </w:t>
      </w:r>
      <w:r>
        <w:rPr>
          <w:sz w:val="20"/>
        </w:rPr>
        <w:t>N° ............ /..........</w:t>
      </w:r>
    </w:p>
    <w:tbl>
      <w:tblPr>
        <w:tblW w:w="0" w:type="auto"/>
        <w:tblInd w:w="108" w:type="dxa"/>
        <w:tblLayout w:type="fixed"/>
        <w:tblLook w:val="0000" w:firstRow="0" w:lastRow="0" w:firstColumn="0" w:lastColumn="0" w:noHBand="0" w:noVBand="0"/>
      </w:tblPr>
      <w:tblGrid>
        <w:gridCol w:w="9638"/>
      </w:tblGrid>
      <w:tr w:rsidR="006F2CD0">
        <w:trPr>
          <w:trHeight w:val="348"/>
        </w:trPr>
        <w:tc>
          <w:tcPr>
            <w:tcW w:w="963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6F2CD0" w:rsidRDefault="00CB310B">
            <w:pPr>
              <w:spacing w:before="120" w:after="120"/>
            </w:pPr>
            <w:r>
              <w:rPr>
                <w:b/>
                <w:color w:val="000000"/>
                <w:sz w:val="20"/>
              </w:rPr>
              <w:t>1/D ▪</w:t>
            </w:r>
            <w:r>
              <w:rPr>
                <w:b/>
                <w:color w:val="333333"/>
                <w:sz w:val="20"/>
              </w:rPr>
              <w:t xml:space="preserve"> DATI ULTERIORI DI CONTATTO – Compili gli spazi per ricevere eventuali informazioni relative alla sua pratica </w:t>
            </w:r>
            <w:r>
              <w:rPr>
                <w:b/>
                <w:color w:val="808080"/>
                <w:sz w:val="20"/>
              </w:rPr>
              <w:t>■</w:t>
            </w:r>
            <w:r>
              <w:rPr>
                <w:b/>
                <w:color w:val="333333"/>
                <w:sz w:val="20"/>
              </w:rPr>
              <w:t xml:space="preserve"> </w:t>
            </w:r>
          </w:p>
        </w:tc>
      </w:tr>
    </w:tbl>
    <w:p w:rsidR="006F2CD0" w:rsidRDefault="00CB310B">
      <w:pPr>
        <w:tabs>
          <w:tab w:val="left" w:pos="5160"/>
          <w:tab w:val="left" w:pos="10080"/>
        </w:tabs>
        <w:spacing w:before="240" w:after="120"/>
        <w:jc w:val="both"/>
      </w:pPr>
      <w:r>
        <w:rPr>
          <w:sz w:val="20"/>
        </w:rPr>
        <w:t>Telefono .................................... Cellulare ................................................  Fax .................................................</w:t>
      </w:r>
    </w:p>
    <w:p w:rsidR="006F2CD0" w:rsidRDefault="00CB310B">
      <w:pPr>
        <w:tabs>
          <w:tab w:val="left" w:pos="10080"/>
        </w:tabs>
        <w:spacing w:before="120" w:after="120"/>
        <w:jc w:val="both"/>
      </w:pPr>
      <w:r>
        <w:rPr>
          <w:sz w:val="20"/>
        </w:rPr>
        <w:t>E-mail ......................................................................  PEC .................................................................................</w:t>
      </w:r>
    </w:p>
    <w:p w:rsidR="006F2CD0" w:rsidRDefault="00CB310B">
      <w:pPr>
        <w:spacing w:before="120" w:after="120"/>
        <w:jc w:val="both"/>
        <w:rPr>
          <w:i/>
          <w:sz w:val="20"/>
        </w:rPr>
      </w:pPr>
      <w:r>
        <w:rPr>
          <w:b/>
          <w:sz w:val="20"/>
        </w:rPr>
        <w:lastRenderedPageBreak/>
        <w:t xml:space="preserve">Consapevole che chi rilascia una dichiarazione falsa, anche in parte, perde i benefici eventualmente conseguiti e subisce sanzioni penali </w:t>
      </w:r>
      <w:r>
        <w:rPr>
          <w:b/>
          <w:sz w:val="20"/>
          <w:vertAlign w:val="superscript"/>
        </w:rPr>
        <w:t>1</w:t>
      </w:r>
      <w:r>
        <w:rPr>
          <w:rStyle w:val="Rimandonotaapidipagina"/>
          <w:b/>
          <w:sz w:val="20"/>
        </w:rPr>
        <w:footnoteReference w:id="10"/>
      </w:r>
    </w:p>
    <w:p w:rsidR="006F2CD0" w:rsidRDefault="00CB310B">
      <w:pPr>
        <w:spacing w:before="120" w:after="120"/>
        <w:jc w:val="center"/>
      </w:pPr>
      <w:r>
        <w:rPr>
          <w:i/>
          <w:sz w:val="20"/>
        </w:rPr>
        <w:t>ai sensi dell’artt. 46 e 47 del D.P.R. 28/12/2000 n.445</w:t>
      </w:r>
      <w:r>
        <w:rPr>
          <w:b/>
          <w:spacing w:val="40"/>
          <w:sz w:val="20"/>
        </w:rPr>
        <w:t xml:space="preserve"> </w:t>
      </w:r>
    </w:p>
    <w:p w:rsidR="006F2CD0" w:rsidRDefault="00CB310B">
      <w:pPr>
        <w:keepNext/>
        <w:spacing w:before="240" w:after="240"/>
        <w:jc w:val="center"/>
      </w:pPr>
      <w:r>
        <w:rPr>
          <w:b/>
          <w:sz w:val="20"/>
        </w:rPr>
        <w:t>DICHIARA</w:t>
      </w:r>
    </w:p>
    <w:tbl>
      <w:tblPr>
        <w:tblW w:w="0" w:type="auto"/>
        <w:tblInd w:w="108" w:type="dxa"/>
        <w:tblLayout w:type="fixed"/>
        <w:tblLook w:val="0000" w:firstRow="0" w:lastRow="0" w:firstColumn="0" w:lastColumn="0" w:noHBand="0" w:noVBand="0"/>
      </w:tblPr>
      <w:tblGrid>
        <w:gridCol w:w="9638"/>
      </w:tblGrid>
      <w:tr w:rsidR="006F2CD0">
        <w:trPr>
          <w:trHeight w:val="348"/>
        </w:trPr>
        <w:tc>
          <w:tcPr>
            <w:tcW w:w="963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6F2CD0" w:rsidRDefault="00CB310B">
            <w:pPr>
              <w:keepNext/>
              <w:spacing w:before="120" w:after="120"/>
            </w:pPr>
            <w:r>
              <w:rPr>
                <w:b/>
                <w:sz w:val="20"/>
              </w:rPr>
              <w:t>2.</w:t>
            </w:r>
            <w:r>
              <w:rPr>
                <w:sz w:val="20"/>
              </w:rPr>
              <w:t xml:space="preserve"> </w:t>
            </w:r>
            <w:r>
              <w:rPr>
                <w:b/>
                <w:sz w:val="20"/>
              </w:rPr>
              <w:t xml:space="preserve">DICHIARAZIONI OBBLIGATORIE - </w:t>
            </w:r>
            <w:r>
              <w:rPr>
                <w:b/>
                <w:color w:val="333333"/>
                <w:sz w:val="20"/>
              </w:rPr>
              <w:t xml:space="preserve">Legga attentamente e compili gli spazi </w:t>
            </w:r>
            <w:r>
              <w:rPr>
                <w:b/>
                <w:color w:val="808080"/>
                <w:sz w:val="20"/>
              </w:rPr>
              <w:t>●</w:t>
            </w:r>
          </w:p>
        </w:tc>
      </w:tr>
    </w:tbl>
    <w:p w:rsidR="006F2CD0" w:rsidRDefault="00CB310B">
      <w:pPr>
        <w:numPr>
          <w:ilvl w:val="0"/>
          <w:numId w:val="14"/>
        </w:numPr>
        <w:spacing w:before="120" w:after="120"/>
        <w:ind w:left="723"/>
        <w:jc w:val="both"/>
      </w:pPr>
      <w:r>
        <w:rPr>
          <w:sz w:val="20"/>
        </w:rPr>
        <w:t>di non essere nelle condizioni di cui agli artt. 11 e. 92 del TULPS (R.D. 18.6.1931, n. 773) e che non sussistono nei propri confronti “cause di divieto, di decadenza o di sospensione di cui all’art. 67 del D.Lgs 06 settembre 2011, n. 159 (Legge antimafia).</w:t>
      </w:r>
    </w:p>
    <w:tbl>
      <w:tblPr>
        <w:tblW w:w="0" w:type="auto"/>
        <w:tblInd w:w="108" w:type="dxa"/>
        <w:tblLayout w:type="fixed"/>
        <w:tblLook w:val="0000" w:firstRow="0" w:lastRow="0" w:firstColumn="0" w:lastColumn="0" w:noHBand="0" w:noVBand="0"/>
      </w:tblPr>
      <w:tblGrid>
        <w:gridCol w:w="9618"/>
        <w:gridCol w:w="236"/>
      </w:tblGrid>
      <w:tr w:rsidR="006F2CD0">
        <w:trPr>
          <w:trHeight w:val="426"/>
        </w:trPr>
        <w:tc>
          <w:tcPr>
            <w:tcW w:w="9637" w:type="dxa"/>
            <w:gridSpan w:val="2"/>
            <w:tcBorders>
              <w:top w:val="single" w:sz="4" w:space="0" w:color="000001"/>
              <w:left w:val="single" w:sz="4" w:space="0" w:color="000001"/>
              <w:bottom w:val="single" w:sz="4" w:space="0" w:color="000001"/>
              <w:right w:val="single" w:sz="4" w:space="0" w:color="000001"/>
            </w:tcBorders>
            <w:shd w:val="clear" w:color="auto" w:fill="D9D9D9"/>
          </w:tcPr>
          <w:p w:rsidR="006F2CD0" w:rsidRDefault="00CB310B">
            <w:pPr>
              <w:spacing w:before="120" w:after="120"/>
            </w:pPr>
            <w:r>
              <w:rPr>
                <w:b/>
                <w:iCs/>
                <w:sz w:val="20"/>
              </w:rPr>
              <w:t xml:space="preserve">3 ALLEGATI DA PRESENTARE UNITAMENTE AL PRESENTE MODULO - </w:t>
            </w:r>
            <w:r>
              <w:rPr>
                <w:b/>
                <w:iCs/>
                <w:color w:val="333333"/>
                <w:sz w:val="20"/>
              </w:rPr>
              <w:t>Spuntare le caselle relative agli allegati presentati</w:t>
            </w:r>
            <w:r>
              <w:rPr>
                <w:b/>
                <w:iCs/>
                <w:sz w:val="20"/>
              </w:rPr>
              <w:t xml:space="preserve"> </w:t>
            </w:r>
          </w:p>
        </w:tc>
      </w:tr>
      <w:tr w:rsidR="006F2CD0">
        <w:trPr>
          <w:trHeight w:val="202"/>
        </w:trPr>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numPr>
                <w:ilvl w:val="0"/>
                <w:numId w:val="5"/>
              </w:numPr>
              <w:spacing w:before="120" w:after="120"/>
              <w:jc w:val="both"/>
            </w:pPr>
            <w:r>
              <w:rPr>
                <w:iCs/>
                <w:sz w:val="20"/>
              </w:rPr>
              <w:t xml:space="preserve">Copia fotostatica del documento d’identità del firmatario </w:t>
            </w:r>
            <w:r>
              <w:rPr>
                <w:i/>
                <w:iCs/>
                <w:sz w:val="20"/>
              </w:rPr>
              <w:t>[da presentare qualora il modello non sia firmato digitalmente]</w:t>
            </w:r>
          </w:p>
          <w:p w:rsidR="006F2CD0" w:rsidRDefault="00CB310B">
            <w:pPr>
              <w:numPr>
                <w:ilvl w:val="0"/>
                <w:numId w:val="5"/>
              </w:numPr>
              <w:spacing w:before="120" w:after="120"/>
              <w:jc w:val="both"/>
            </w:pPr>
            <w:r>
              <w:rPr>
                <w:iCs/>
                <w:sz w:val="20"/>
              </w:rPr>
              <w:t xml:space="preserve">Copia del permesso di soggiorno o carta di soggiorno del firmatario </w:t>
            </w:r>
            <w:r>
              <w:rPr>
                <w:i/>
                <w:iCs/>
                <w:sz w:val="20"/>
              </w:rPr>
              <w:t>[per cittadini extracomunitari, anche per chi è stato riconosciuto rifugiato politico]</w:t>
            </w:r>
          </w:p>
          <w:p w:rsidR="006F2CD0" w:rsidRDefault="00CB310B">
            <w:pPr>
              <w:spacing w:before="120" w:after="120"/>
            </w:pPr>
            <w:r>
              <w:rPr>
                <w:b/>
                <w:iCs/>
                <w:sz w:val="20"/>
              </w:rPr>
              <w:t xml:space="preserve">ALLEGATI OBBLIGATORI AI FINI DELLA RICEVIBILITÀ SOTTO CONDIZIONE </w:t>
            </w:r>
          </w:p>
          <w:p w:rsidR="006F2CD0" w:rsidRDefault="00CB310B">
            <w:pPr>
              <w:spacing w:before="120" w:after="120"/>
            </w:pPr>
            <w:r>
              <w:rPr>
                <w:b/>
                <w:iCs/>
                <w:sz w:val="20"/>
              </w:rPr>
              <w:t xml:space="preserve"> - </w:t>
            </w:r>
            <w:r>
              <w:rPr>
                <w:b/>
                <w:iCs/>
                <w:color w:val="333333"/>
                <w:sz w:val="20"/>
              </w:rPr>
              <w:t>Spuntare le caselle relative agli allegati presentati</w:t>
            </w:r>
            <w:r>
              <w:rPr>
                <w:b/>
                <w:iCs/>
                <w:sz w:val="20"/>
              </w:rPr>
              <w:t xml:space="preserve"> </w:t>
            </w:r>
          </w:p>
          <w:p w:rsidR="006F2CD0" w:rsidRDefault="00CB310B">
            <w:pPr>
              <w:spacing w:before="120" w:after="120"/>
              <w:jc w:val="center"/>
            </w:pPr>
            <w:r>
              <w:rPr>
                <w:b/>
                <w:iCs/>
                <w:sz w:val="20"/>
              </w:rPr>
              <w:t>A TAL FINE ALLEGA</w:t>
            </w:r>
          </w:p>
        </w:tc>
      </w:tr>
      <w:tr w:rsidR="006F2CD0">
        <w:trPr>
          <w:trHeight w:val="318"/>
        </w:trPr>
        <w:tc>
          <w:tcPr>
            <w:tcW w:w="9637" w:type="dxa"/>
            <w:gridSpan w:val="2"/>
            <w:tcBorders>
              <w:top w:val="single" w:sz="4" w:space="0" w:color="000001"/>
              <w:left w:val="single" w:sz="4" w:space="0" w:color="000001"/>
              <w:bottom w:val="single" w:sz="4" w:space="0" w:color="000001"/>
              <w:right w:val="single" w:sz="4" w:space="0" w:color="000001"/>
            </w:tcBorders>
            <w:shd w:val="clear" w:color="auto" w:fill="D9D9D9"/>
          </w:tcPr>
          <w:p w:rsidR="006F2CD0" w:rsidRDefault="006F2CD0">
            <w:pPr>
              <w:snapToGrid w:val="0"/>
              <w:spacing w:before="120" w:after="120"/>
              <w:rPr>
                <w:iCs/>
                <w:sz w:val="20"/>
              </w:rPr>
            </w:pPr>
          </w:p>
        </w:tc>
      </w:tr>
      <w:tr w:rsidR="006F2CD0">
        <w:tc>
          <w:tcPr>
            <w:tcW w:w="9618" w:type="dxa"/>
            <w:shd w:val="clear" w:color="auto" w:fill="FFFFFF"/>
          </w:tcPr>
          <w:p w:rsidR="006F2CD0" w:rsidRDefault="006F2CD0">
            <w:pPr>
              <w:pStyle w:val="Contenutotabella"/>
              <w:snapToGrid w:val="0"/>
              <w:spacing w:before="120" w:after="120"/>
              <w:rPr>
                <w:iCs/>
                <w:sz w:val="20"/>
              </w:rPr>
            </w:pPr>
          </w:p>
        </w:tc>
        <w:tc>
          <w:tcPr>
            <w:tcW w:w="19" w:type="dxa"/>
            <w:shd w:val="clear" w:color="auto" w:fill="auto"/>
          </w:tcPr>
          <w:p w:rsidR="006F2CD0" w:rsidRDefault="006F2CD0"/>
        </w:tc>
      </w:tr>
    </w:tbl>
    <w:p w:rsidR="006F2CD0" w:rsidRDefault="006F2CD0">
      <w:pPr>
        <w:rPr>
          <w:sz w:val="2"/>
          <w:szCs w:val="2"/>
        </w:rPr>
      </w:pPr>
    </w:p>
    <w:tbl>
      <w:tblPr>
        <w:tblW w:w="0" w:type="auto"/>
        <w:tblInd w:w="108" w:type="dxa"/>
        <w:tblLayout w:type="fixed"/>
        <w:tblLook w:val="0000" w:firstRow="0" w:lastRow="0" w:firstColumn="0" w:lastColumn="0" w:noHBand="0" w:noVBand="0"/>
      </w:tblPr>
      <w:tblGrid>
        <w:gridCol w:w="9638"/>
      </w:tblGrid>
      <w:tr w:rsidR="006F2CD0">
        <w:trPr>
          <w:trHeight w:val="358"/>
        </w:trPr>
        <w:tc>
          <w:tcPr>
            <w:tcW w:w="9638" w:type="dxa"/>
            <w:tcBorders>
              <w:top w:val="single" w:sz="4" w:space="0" w:color="000001"/>
              <w:left w:val="single" w:sz="4" w:space="0" w:color="000001"/>
              <w:bottom w:val="single" w:sz="4" w:space="0" w:color="000001"/>
              <w:right w:val="single" w:sz="4" w:space="0" w:color="000001"/>
            </w:tcBorders>
            <w:shd w:val="clear" w:color="auto" w:fill="D9D9D9"/>
          </w:tcPr>
          <w:p w:rsidR="006F2CD0" w:rsidRDefault="00CB310B">
            <w:pPr>
              <w:spacing w:before="120" w:after="120" w:line="360" w:lineRule="auto"/>
            </w:pPr>
            <w:r>
              <w:rPr>
                <w:b/>
                <w:sz w:val="20"/>
              </w:rPr>
              <w:t xml:space="preserve">4 </w:t>
            </w:r>
            <w:r>
              <w:rPr>
                <w:b/>
                <w:color w:val="000000"/>
                <w:sz w:val="20"/>
              </w:rPr>
              <w:t>▪</w:t>
            </w:r>
            <w:r>
              <w:rPr>
                <w:sz w:val="20"/>
              </w:rPr>
              <w:t xml:space="preserve"> </w:t>
            </w:r>
            <w:r>
              <w:rPr>
                <w:b/>
                <w:sz w:val="20"/>
              </w:rPr>
              <w:t>PRIVACY</w:t>
            </w:r>
          </w:p>
        </w:tc>
      </w:tr>
      <w:tr w:rsidR="006F2CD0">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sz w:val="20"/>
              </w:rPr>
              <w:t>Dichiara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tc>
      </w:tr>
    </w:tbl>
    <w:p w:rsidR="006F2CD0" w:rsidRDefault="006F2CD0">
      <w:pPr>
        <w:spacing w:before="120" w:after="120"/>
        <w:jc w:val="both"/>
      </w:pPr>
    </w:p>
    <w:tbl>
      <w:tblPr>
        <w:tblW w:w="0" w:type="auto"/>
        <w:tblInd w:w="108" w:type="dxa"/>
        <w:tblLayout w:type="fixed"/>
        <w:tblLook w:val="0000" w:firstRow="0" w:lastRow="0" w:firstColumn="0" w:lastColumn="0" w:noHBand="0" w:noVBand="0"/>
      </w:tblPr>
      <w:tblGrid>
        <w:gridCol w:w="5297"/>
        <w:gridCol w:w="4312"/>
        <w:gridCol w:w="236"/>
      </w:tblGrid>
      <w:tr w:rsidR="006F2CD0">
        <w:tc>
          <w:tcPr>
            <w:tcW w:w="5297" w:type="dxa"/>
            <w:tcBorders>
              <w:top w:val="single" w:sz="4" w:space="0" w:color="000001"/>
              <w:left w:val="single" w:sz="4" w:space="0" w:color="000001"/>
              <w:bottom w:val="single" w:sz="4" w:space="0" w:color="000001"/>
            </w:tcBorders>
            <w:shd w:val="clear" w:color="auto" w:fill="E7E6E6"/>
          </w:tcPr>
          <w:p w:rsidR="006F2CD0" w:rsidRDefault="00CB310B">
            <w:pPr>
              <w:spacing w:before="120" w:after="120"/>
              <w:rPr>
                <w:rFonts w:eastAsia="Wingdings"/>
                <w:b/>
                <w:sz w:val="20"/>
              </w:rPr>
            </w:pPr>
            <w:r>
              <w:rPr>
                <w:noProof/>
                <w:lang w:eastAsia="it-IT"/>
              </w:rPr>
              <w:drawing>
                <wp:inline distT="0" distB="0" distL="0" distR="0">
                  <wp:extent cx="276225" cy="2476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grayscl/>
                          </a:blip>
                          <a:srcRect/>
                          <a:stretch>
                            <a:fillRect/>
                          </a:stretch>
                        </pic:blipFill>
                        <pic:spPr bwMode="auto">
                          <a:xfrm>
                            <a:off x="0" y="0"/>
                            <a:ext cx="276225" cy="247650"/>
                          </a:xfrm>
                          <a:prstGeom prst="rect">
                            <a:avLst/>
                          </a:prstGeom>
                          <a:solidFill>
                            <a:srgbClr val="FFFFFF"/>
                          </a:solidFill>
                          <a:ln w="9525">
                            <a:noFill/>
                            <a:miter lim="800000"/>
                            <a:headEnd/>
                            <a:tailEnd/>
                          </a:ln>
                        </pic:spPr>
                      </pic:pic>
                    </a:graphicData>
                  </a:graphic>
                </wp:inline>
              </w:drawing>
            </w:r>
          </w:p>
          <w:p w:rsidR="006F2CD0" w:rsidRDefault="00CB310B">
            <w:pPr>
              <w:spacing w:before="120" w:after="120"/>
              <w:jc w:val="both"/>
            </w:pPr>
            <w:r>
              <w:rPr>
                <w:rFonts w:eastAsia="Wingdings"/>
                <w:b/>
                <w:sz w:val="20"/>
              </w:rPr>
              <w:t xml:space="preserve">IMPORTANTE: </w:t>
            </w:r>
            <w:r>
              <w:rPr>
                <w:rFonts w:eastAsia="Wingdings"/>
                <w:sz w:val="20"/>
              </w:rPr>
              <w:t>Qualora il modello non sia firmato digitalmente è obbligatorio allegare copia di documento d’identità in corso di validità.</w:t>
            </w:r>
          </w:p>
        </w:tc>
        <w:tc>
          <w:tcPr>
            <w:tcW w:w="4340" w:type="dxa"/>
            <w:gridSpan w:val="2"/>
            <w:tcBorders>
              <w:top w:val="single" w:sz="4" w:space="0" w:color="000001"/>
              <w:left w:val="single" w:sz="4" w:space="0" w:color="000001"/>
              <w:bottom w:val="single" w:sz="4" w:space="0" w:color="000001"/>
              <w:right w:val="single" w:sz="4" w:space="0" w:color="000001"/>
            </w:tcBorders>
            <w:shd w:val="clear" w:color="auto" w:fill="D9D9D9"/>
          </w:tcPr>
          <w:p w:rsidR="006F2CD0" w:rsidRDefault="006F2CD0">
            <w:pPr>
              <w:snapToGrid w:val="0"/>
              <w:spacing w:before="120" w:after="120"/>
              <w:rPr>
                <w:rFonts w:eastAsia="Wingdings"/>
                <w:b/>
                <w:sz w:val="20"/>
              </w:rPr>
            </w:pPr>
          </w:p>
        </w:tc>
      </w:tr>
      <w:tr w:rsidR="006F2CD0">
        <w:trPr>
          <w:trHeight w:val="80"/>
        </w:trPr>
        <w:tc>
          <w:tcPr>
            <w:tcW w:w="9609" w:type="dxa"/>
            <w:gridSpan w:val="2"/>
            <w:tcBorders>
              <w:left w:val="single" w:sz="4" w:space="0" w:color="000001"/>
            </w:tcBorders>
            <w:shd w:val="clear" w:color="auto" w:fill="FFFFFF"/>
            <w:vAlign w:val="center"/>
          </w:tcPr>
          <w:p w:rsidR="006F2CD0" w:rsidRDefault="006F2CD0">
            <w:pPr>
              <w:snapToGrid w:val="0"/>
              <w:spacing w:before="120" w:after="120"/>
              <w:rPr>
                <w:rFonts w:eastAsia="Wingdings"/>
                <w:b/>
                <w:sz w:val="20"/>
              </w:rPr>
            </w:pPr>
          </w:p>
        </w:tc>
        <w:tc>
          <w:tcPr>
            <w:tcW w:w="28" w:type="dxa"/>
            <w:shd w:val="clear" w:color="auto" w:fill="auto"/>
          </w:tcPr>
          <w:p w:rsidR="006F2CD0" w:rsidRDefault="006F2CD0"/>
        </w:tc>
      </w:tr>
      <w:tr w:rsidR="006F2CD0">
        <w:trPr>
          <w:trHeight w:val="348"/>
        </w:trPr>
        <w:tc>
          <w:tcPr>
            <w:tcW w:w="9637"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tcPr>
          <w:p w:rsidR="006F2CD0" w:rsidRDefault="00CB310B">
            <w:pPr>
              <w:spacing w:before="120" w:after="120"/>
            </w:pPr>
            <w:r>
              <w:rPr>
                <w:rFonts w:eastAsia="Wingdings"/>
                <w:b/>
                <w:sz w:val="20"/>
              </w:rPr>
              <w:lastRenderedPageBreak/>
              <w:t xml:space="preserve">9. </w:t>
            </w:r>
            <w:r>
              <w:rPr>
                <w:rFonts w:eastAsia="Wingdings"/>
                <w:sz w:val="20"/>
              </w:rPr>
              <w:t xml:space="preserve"> </w:t>
            </w:r>
            <w:r>
              <w:rPr>
                <w:rFonts w:eastAsia="Wingdings"/>
                <w:b/>
                <w:sz w:val="20"/>
              </w:rPr>
              <w:t xml:space="preserve">FIRMA - </w:t>
            </w:r>
            <w:r>
              <w:rPr>
                <w:rFonts w:eastAsia="Wingdings"/>
                <w:b/>
                <w:color w:val="333333"/>
                <w:sz w:val="20"/>
              </w:rPr>
              <w:t xml:space="preserve">Apponga la sua firma quale sottoscrivente del presente modello </w:t>
            </w:r>
            <w:r>
              <w:rPr>
                <w:rFonts w:eastAsia="Wingdings"/>
                <w:b/>
                <w:color w:val="808080"/>
                <w:sz w:val="20"/>
              </w:rPr>
              <w:t>●</w:t>
            </w:r>
          </w:p>
        </w:tc>
      </w:tr>
    </w:tbl>
    <w:p w:rsidR="006F2CD0" w:rsidRDefault="00CB310B">
      <w:pPr>
        <w:spacing w:before="240" w:after="240" w:line="360" w:lineRule="auto"/>
      </w:pPr>
      <w:r>
        <w:rPr>
          <w:rFonts w:eastAsia="Wingdings"/>
          <w:sz w:val="20"/>
        </w:rPr>
        <w:t>Data di compilazione ....../....../..........</w:t>
      </w:r>
    </w:p>
    <w:p w:rsidR="006F2CD0" w:rsidRDefault="00CB310B">
      <w:pPr>
        <w:spacing w:before="120" w:after="120"/>
      </w:pPr>
      <w:r>
        <w:rPr>
          <w:rFonts w:eastAsia="Wingdings"/>
          <w:sz w:val="20"/>
        </w:rPr>
        <w:t xml:space="preserve">Luogo ................................................ </w:t>
      </w:r>
    </w:p>
    <w:p w:rsidR="006F2CD0" w:rsidRDefault="00CB310B">
      <w:pPr>
        <w:spacing w:before="240" w:after="240"/>
        <w:ind w:left="5103"/>
        <w:jc w:val="center"/>
      </w:pPr>
      <w:r>
        <w:rPr>
          <w:rFonts w:eastAsia="Wingdings"/>
          <w:i/>
          <w:sz w:val="20"/>
        </w:rPr>
        <w:t>(Firma per esteso del sottoscrittore)</w:t>
      </w:r>
    </w:p>
    <w:p w:rsidR="006F2CD0" w:rsidRDefault="00CB310B">
      <w:pPr>
        <w:spacing w:before="120" w:after="120"/>
        <w:ind w:left="5103"/>
      </w:pPr>
      <w:r>
        <w:rPr>
          <w:rFonts w:eastAsia="Wingdings"/>
          <w:i/>
          <w:sz w:val="20"/>
        </w:rPr>
        <w:t>................................................................................</w:t>
      </w:r>
    </w:p>
    <w:p w:rsidR="006F2CD0" w:rsidRDefault="006F2CD0">
      <w:pPr>
        <w:suppressAutoHyphens w:val="0"/>
        <w:rPr>
          <w:rFonts w:eastAsia="Wingdings"/>
          <w:i/>
          <w:sz w:val="20"/>
        </w:rPr>
      </w:pPr>
    </w:p>
    <w:p w:rsidR="006F2CD0" w:rsidRDefault="00CB310B">
      <w:pPr>
        <w:pageBreakBefore/>
        <w:spacing w:before="240" w:after="240"/>
        <w:jc w:val="center"/>
      </w:pPr>
      <w:r>
        <w:rPr>
          <w:rFonts w:eastAsia="Wingdings"/>
          <w:b/>
          <w:sz w:val="20"/>
        </w:rPr>
        <w:lastRenderedPageBreak/>
        <w:t>ALLEGATI DA COMPILARE E PRESENTARE UNITAMENTE ALLA DOMANDA</w:t>
      </w:r>
    </w:p>
    <w:tbl>
      <w:tblPr>
        <w:tblW w:w="0" w:type="auto"/>
        <w:tblInd w:w="108" w:type="dxa"/>
        <w:tblLayout w:type="fixed"/>
        <w:tblLook w:val="0000" w:firstRow="0" w:lastRow="0" w:firstColumn="0" w:lastColumn="0" w:noHBand="0" w:noVBand="0"/>
      </w:tblPr>
      <w:tblGrid>
        <w:gridCol w:w="4190"/>
        <w:gridCol w:w="5433"/>
        <w:gridCol w:w="236"/>
      </w:tblGrid>
      <w:tr w:rsidR="006F2CD0">
        <w:trPr>
          <w:trHeight w:val="305"/>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ind w:left="-120"/>
              <w:jc w:val="center"/>
            </w:pPr>
            <w:r>
              <w:rPr>
                <w:rFonts w:ascii="Wingdings" w:eastAsia="Wingdings" w:hAnsi="Wingdings" w:cs="Wingdings"/>
              </w:rPr>
              <w:t></w:t>
            </w:r>
          </w:p>
        </w:tc>
        <w:tc>
          <w:tcPr>
            <w:tcW w:w="5433"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 xml:space="preserve">Relazione descrittiva della manifestazione sottoscritta dal richiedente </w:t>
            </w:r>
            <w:r>
              <w:rPr>
                <w:rFonts w:eastAsia="Wingdings"/>
                <w:b/>
                <w:sz w:val="20"/>
              </w:rPr>
              <w:t>(sempre)</w:t>
            </w:r>
          </w:p>
        </w:tc>
        <w:tc>
          <w:tcPr>
            <w:tcW w:w="15" w:type="dxa"/>
            <w:shd w:val="clear" w:color="auto" w:fill="auto"/>
          </w:tcPr>
          <w:p w:rsidR="006F2CD0" w:rsidRDefault="006F2CD0"/>
        </w:tc>
      </w:tr>
      <w:tr w:rsidR="006F2CD0">
        <w:trPr>
          <w:trHeight w:val="300"/>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ind w:left="-120"/>
              <w:jc w:val="center"/>
            </w:pPr>
            <w:r>
              <w:rPr>
                <w:rFonts w:ascii="Wingdings" w:eastAsia="Wingdings" w:hAnsi="Wingdings" w:cs="Wingdings"/>
              </w:rPr>
              <w:t></w:t>
            </w:r>
          </w:p>
        </w:tc>
        <w:tc>
          <w:tcPr>
            <w:tcW w:w="5433"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Fotocopia documento d'identità valido / identificazione del dichiarante</w:t>
            </w:r>
            <w:r>
              <w:rPr>
                <w:rFonts w:eastAsia="Wingdings"/>
                <w:b/>
                <w:i/>
                <w:sz w:val="20"/>
              </w:rPr>
              <w:t xml:space="preserve"> (Nel caso in cui la firma non sia apposta in presenza del dipendente addetto al ricevimento della domanda, deve essere allegata fotocopia di un documento d’identità in corso di validità di chi sottoscrive (carta d’identità, patente, passaporto)</w:t>
            </w:r>
          </w:p>
        </w:tc>
        <w:tc>
          <w:tcPr>
            <w:tcW w:w="15" w:type="dxa"/>
            <w:shd w:val="clear" w:color="auto" w:fill="auto"/>
          </w:tcPr>
          <w:p w:rsidR="006F2CD0" w:rsidRDefault="006F2CD0"/>
        </w:tc>
      </w:tr>
      <w:tr w:rsidR="006F2CD0">
        <w:trPr>
          <w:trHeight w:val="300"/>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ind w:left="-120"/>
              <w:jc w:val="center"/>
            </w:pPr>
            <w:r>
              <w:rPr>
                <w:rFonts w:ascii="Wingdings" w:eastAsia="Wingdings" w:hAnsi="Wingdings" w:cs="Wingdings"/>
              </w:rPr>
              <w:t></w:t>
            </w:r>
          </w:p>
        </w:tc>
        <w:tc>
          <w:tcPr>
            <w:tcW w:w="5433"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 xml:space="preserve">Fotocopia permesso di soggiorno valido o carta di soggiorno </w:t>
            </w:r>
            <w:r>
              <w:rPr>
                <w:rFonts w:eastAsia="Wingdings"/>
                <w:b/>
                <w:i/>
                <w:sz w:val="20"/>
              </w:rPr>
              <w:t>(per cittadini extracomunitari, anche per chi è stato riconosciuto rifugiato politico)</w:t>
            </w:r>
          </w:p>
        </w:tc>
        <w:tc>
          <w:tcPr>
            <w:tcW w:w="15" w:type="dxa"/>
            <w:shd w:val="clear" w:color="auto" w:fill="auto"/>
          </w:tcPr>
          <w:p w:rsidR="006F2CD0" w:rsidRDefault="006F2CD0"/>
        </w:tc>
      </w:tr>
      <w:tr w:rsidR="006F2CD0">
        <w:trPr>
          <w:trHeight w:val="300"/>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tabs>
                <w:tab w:val="left" w:pos="567"/>
              </w:tabs>
              <w:snapToGrid w:val="0"/>
              <w:spacing w:before="120" w:after="120"/>
              <w:ind w:left="-75"/>
              <w:jc w:val="center"/>
            </w:pPr>
            <w:r>
              <w:rPr>
                <w:rFonts w:ascii="Wingdings" w:eastAsia="Wingdings" w:hAnsi="Wingdings" w:cs="Wingdings"/>
              </w:rPr>
              <w:t></w:t>
            </w:r>
          </w:p>
        </w:tc>
        <w:tc>
          <w:tcPr>
            <w:tcW w:w="5448"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 xml:space="preserve">Quietanza di versamento € ………. per diritti segreteria </w:t>
            </w:r>
            <w:r>
              <w:rPr>
                <w:rFonts w:eastAsia="Wingdings"/>
                <w:b/>
                <w:i/>
                <w:sz w:val="20"/>
              </w:rPr>
              <w:t>(Sono esenti le manifestazioni promosse ed organizzate dal Comune e/o autorizzate dalla Giunta Comunale)</w:t>
            </w:r>
          </w:p>
          <w:p w:rsidR="006F2CD0" w:rsidRDefault="00CB310B">
            <w:pPr>
              <w:tabs>
                <w:tab w:val="left" w:pos="86"/>
                <w:tab w:val="left" w:pos="9262"/>
              </w:tabs>
              <w:spacing w:before="120" w:after="120"/>
              <w:jc w:val="both"/>
            </w:pPr>
            <w:r>
              <w:rPr>
                <w:rFonts w:eastAsia="Wingdings"/>
                <w:sz w:val="20"/>
              </w:rPr>
              <w:t>Modalità di pagamento diritti di segreteria:</w:t>
            </w:r>
          </w:p>
          <w:p w:rsidR="006F2CD0" w:rsidRDefault="00CB310B">
            <w:pPr>
              <w:numPr>
                <w:ilvl w:val="0"/>
                <w:numId w:val="15"/>
              </w:numPr>
              <w:spacing w:before="120" w:after="120" w:line="240" w:lineRule="exact"/>
              <w:jc w:val="both"/>
            </w:pPr>
            <w:r>
              <w:rPr>
                <w:rFonts w:eastAsia="Wingdings"/>
                <w:iCs/>
                <w:sz w:val="20"/>
              </w:rPr>
              <w:t xml:space="preserve">con </w:t>
            </w:r>
            <w:r>
              <w:rPr>
                <w:rFonts w:eastAsia="Wingdings"/>
                <w:b/>
                <w:iCs/>
                <w:sz w:val="20"/>
              </w:rPr>
              <w:t xml:space="preserve">bonifico bancario </w:t>
            </w:r>
            <w:r>
              <w:rPr>
                <w:rFonts w:eastAsia="Wingdings"/>
                <w:iCs/>
                <w:sz w:val="20"/>
              </w:rPr>
              <w:t xml:space="preserve">intestato a </w:t>
            </w:r>
            <w:r>
              <w:rPr>
                <w:rFonts w:eastAsia="Wingdings"/>
                <w:b/>
                <w:iCs/>
                <w:sz w:val="20"/>
              </w:rPr>
              <w:t>……….</w:t>
            </w:r>
          </w:p>
          <w:p w:rsidR="006F2CD0" w:rsidRDefault="00CB310B">
            <w:pPr>
              <w:numPr>
                <w:ilvl w:val="0"/>
                <w:numId w:val="15"/>
              </w:numPr>
              <w:spacing w:before="120" w:after="120" w:line="240" w:lineRule="exact"/>
              <w:jc w:val="both"/>
            </w:pPr>
            <w:r>
              <w:rPr>
                <w:rFonts w:eastAsia="Wingdings"/>
                <w:iCs/>
                <w:sz w:val="20"/>
              </w:rPr>
              <w:t>allo</w:t>
            </w:r>
            <w:r>
              <w:rPr>
                <w:rFonts w:eastAsia="Wingdings"/>
                <w:b/>
                <w:iCs/>
                <w:sz w:val="20"/>
              </w:rPr>
              <w:t xml:space="preserve"> sportello ………………….</w:t>
            </w:r>
          </w:p>
          <w:p w:rsidR="006F2CD0" w:rsidRDefault="00CB310B">
            <w:pPr>
              <w:numPr>
                <w:ilvl w:val="0"/>
                <w:numId w:val="15"/>
              </w:numPr>
              <w:spacing w:before="120" w:after="120" w:line="240" w:lineRule="exact"/>
              <w:jc w:val="both"/>
            </w:pPr>
            <w:r>
              <w:rPr>
                <w:rFonts w:eastAsia="Wingdings"/>
                <w:sz w:val="20"/>
              </w:rPr>
              <w:t>allo sportello bancario……………….</w:t>
            </w:r>
          </w:p>
          <w:p w:rsidR="006F2CD0" w:rsidRDefault="00CB310B">
            <w:pPr>
              <w:spacing w:before="120" w:after="120"/>
              <w:jc w:val="both"/>
            </w:pPr>
            <w:r>
              <w:rPr>
                <w:rFonts w:eastAsia="Wingdings"/>
                <w:sz w:val="20"/>
                <w:u w:val="single"/>
              </w:rPr>
              <w:t xml:space="preserve">Nella causale devono essere indicati </w:t>
            </w:r>
            <w:r>
              <w:rPr>
                <w:rFonts w:eastAsia="Wingdings"/>
                <w:b/>
                <w:sz w:val="20"/>
                <w:u w:val="single"/>
              </w:rPr>
              <w:t>i dati anagrafici del titolare / ragione sociale della Società.</w:t>
            </w:r>
          </w:p>
        </w:tc>
      </w:tr>
      <w:tr w:rsidR="006F2CD0">
        <w:trPr>
          <w:trHeight w:val="300"/>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jc w:val="center"/>
            </w:pPr>
            <w:r>
              <w:rPr>
                <w:rFonts w:ascii="Wingdings" w:eastAsia="Wingdings" w:hAnsi="Wingdings" w:cs="Wingdings"/>
              </w:rPr>
              <w:t></w:t>
            </w:r>
          </w:p>
          <w:p w:rsidR="006F2CD0" w:rsidRDefault="00CB310B">
            <w:pPr>
              <w:spacing w:before="120" w:after="120"/>
              <w:jc w:val="center"/>
            </w:pPr>
            <w:r>
              <w:rPr>
                <w:rFonts w:eastAsia="Wingdings"/>
                <w:sz w:val="20"/>
              </w:rPr>
              <w:t>1 marca da bollo da € 16,00 per la domanda</w:t>
            </w:r>
          </w:p>
          <w:p w:rsidR="006F2CD0" w:rsidRDefault="00CB310B">
            <w:pPr>
              <w:spacing w:before="120" w:after="120"/>
              <w:jc w:val="center"/>
            </w:pPr>
            <w:r>
              <w:rPr>
                <w:rFonts w:eastAsia="Wingdings"/>
                <w:sz w:val="20"/>
              </w:rPr>
              <w:t>1 marca da bollo da € 16,00 (da consegnare al momento del ritiro dell’autorizzazione)</w:t>
            </w:r>
          </w:p>
          <w:p w:rsidR="006F2CD0" w:rsidRDefault="00CB310B">
            <w:pPr>
              <w:spacing w:before="120" w:after="120"/>
              <w:jc w:val="center"/>
            </w:pPr>
            <w:r>
              <w:rPr>
                <w:rFonts w:eastAsia="Wingdings"/>
                <w:b/>
                <w:i/>
                <w:sz w:val="20"/>
              </w:rPr>
              <w:t>(sono esenti dal pagamento del bollo le organizzazioni di cui all'art. 10 del Decreto Legislativo n. 460 del 4.12.97, a condizione che le stesse risultino iscritte nell'anagrafe unica delle ONLUS, istituita presso il Ministero delle Finanze, nonché quelle effettuate, per le attività statutarie, da Associazioni di volontariato iscritte nell'apposito albo regionale)</w:t>
            </w:r>
          </w:p>
        </w:tc>
        <w:tc>
          <w:tcPr>
            <w:tcW w:w="5448"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snapToGrid w:val="0"/>
              <w:spacing w:before="120" w:after="120"/>
              <w:rPr>
                <w:rFonts w:eastAsia="Wingdings"/>
                <w:b/>
                <w:i/>
                <w:sz w:val="20"/>
                <w:shd w:val="clear" w:color="auto" w:fill="FFFF00"/>
              </w:rPr>
            </w:pPr>
          </w:p>
        </w:tc>
      </w:tr>
      <w:tr w:rsidR="006F2CD0">
        <w:trPr>
          <w:trHeight w:val="394"/>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jc w:val="center"/>
            </w:pPr>
            <w:r>
              <w:rPr>
                <w:rFonts w:ascii="Wingdings" w:eastAsia="Wingdings" w:hAnsi="Wingdings" w:cs="Wingdings"/>
              </w:rPr>
              <w:t></w:t>
            </w:r>
          </w:p>
        </w:tc>
        <w:tc>
          <w:tcPr>
            <w:tcW w:w="5448"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 xml:space="preserve">Autorizzazione della Sovrintendenza ai beni artistici ed Architettonici </w:t>
            </w:r>
            <w:r>
              <w:rPr>
                <w:rFonts w:eastAsia="Wingdings"/>
                <w:b/>
                <w:i/>
                <w:sz w:val="20"/>
              </w:rPr>
              <w:t>(solo in caso in cui la manifestazione si svolga in struttura o area assoggettabili al Codice dei Beni Culturali – DL n. 42 del 22/1/2004)</w:t>
            </w:r>
          </w:p>
        </w:tc>
      </w:tr>
      <w:tr w:rsidR="006F2CD0">
        <w:trPr>
          <w:trHeight w:val="300"/>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jc w:val="center"/>
            </w:pPr>
            <w:r>
              <w:rPr>
                <w:rFonts w:ascii="Wingdings" w:eastAsia="Wingdings" w:hAnsi="Wingdings" w:cs="Wingdings"/>
              </w:rPr>
              <w:t></w:t>
            </w:r>
          </w:p>
        </w:tc>
        <w:tc>
          <w:tcPr>
            <w:tcW w:w="5448"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 xml:space="preserve">Planimetria firmata da un tecnico professionista iscritto negli Albi Professionali relativa all’intera area della manifestazione con l’indicazione dell’utilizzo degli spazi, specificando la disposizione degli allestimenti (stand, gazebo, tendoni, palchi </w:t>
            </w:r>
            <w:r>
              <w:rPr>
                <w:rFonts w:eastAsia="Wingdings"/>
                <w:sz w:val="20"/>
              </w:rPr>
              <w:lastRenderedPageBreak/>
              <w:t>ecc.) e degli arredi (sedie, tavoli, banchi, bar ecc.), delle uscite di sicurezza e dei percorsi di esodo sino alle stesse, dislocazione dei mezzi portatili antincendio (estintori), dei punti luce e dell’illuminazione di emergenza, dei servizi igienici</w:t>
            </w:r>
          </w:p>
          <w:p w:rsidR="006F2CD0" w:rsidRDefault="00CB310B">
            <w:pPr>
              <w:spacing w:before="120" w:after="120"/>
              <w:jc w:val="both"/>
            </w:pPr>
            <w:r>
              <w:rPr>
                <w:rFonts w:eastAsia="Wingdings"/>
                <w:sz w:val="20"/>
              </w:rPr>
              <w:t>Solo In caso di somministrazione, la planimetria dovrà riportare anche l’indicazione degli arredi, delle attrezzature della cucina e dell’area di somministrazione</w:t>
            </w:r>
          </w:p>
        </w:tc>
      </w:tr>
      <w:tr w:rsidR="006F2CD0">
        <w:trPr>
          <w:trHeight w:val="4539"/>
        </w:trPr>
        <w:tc>
          <w:tcPr>
            <w:tcW w:w="4190"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jc w:val="center"/>
            </w:pPr>
            <w:r>
              <w:rPr>
                <w:rFonts w:ascii="Wingdings" w:eastAsia="Wingdings" w:hAnsi="Wingdings" w:cs="Wingdings"/>
              </w:rPr>
              <w:lastRenderedPageBreak/>
              <w:t></w:t>
            </w:r>
          </w:p>
        </w:tc>
        <w:tc>
          <w:tcPr>
            <w:tcW w:w="5448"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ALLEGATO FAC SIMILE RELAZIONE TECNICA</w:t>
            </w:r>
            <w:r>
              <w:rPr>
                <w:rFonts w:eastAsia="Wingdings"/>
                <w:sz w:val="20"/>
              </w:rPr>
              <w:t xml:space="preserve"> sottoscritta da un professionista iscritto all'Albo degli Ingegneri o dei Geometri o degli Architetti o dei Periti Industriali che deve contenere:</w:t>
            </w:r>
          </w:p>
          <w:p w:rsidR="006F2CD0" w:rsidRDefault="00CB310B">
            <w:pPr>
              <w:numPr>
                <w:ilvl w:val="0"/>
                <w:numId w:val="6"/>
              </w:numPr>
              <w:spacing w:before="120" w:after="120"/>
              <w:jc w:val="both"/>
            </w:pPr>
            <w:r>
              <w:rPr>
                <w:rFonts w:eastAsia="Wingdings"/>
                <w:sz w:val="20"/>
              </w:rPr>
              <w:t>Affluenza di persone alla manifestazione</w:t>
            </w:r>
          </w:p>
          <w:p w:rsidR="006F2CD0" w:rsidRDefault="00CB310B">
            <w:pPr>
              <w:numPr>
                <w:ilvl w:val="0"/>
                <w:numId w:val="6"/>
              </w:numPr>
              <w:spacing w:before="120" w:after="120"/>
              <w:jc w:val="both"/>
            </w:pPr>
            <w:r>
              <w:rPr>
                <w:rFonts w:eastAsia="Wingdings"/>
                <w:sz w:val="20"/>
              </w:rPr>
              <w:t>Elenco e caratteristiche delle strutture, attrezzature ed impianti che verranno installati, compreso quanto installato nell’eventuale area per la somministrazione</w:t>
            </w:r>
          </w:p>
          <w:p w:rsidR="006F2CD0" w:rsidRDefault="00CB310B">
            <w:pPr>
              <w:numPr>
                <w:ilvl w:val="0"/>
                <w:numId w:val="6"/>
              </w:numPr>
              <w:spacing w:before="120" w:after="120"/>
              <w:jc w:val="both"/>
            </w:pPr>
            <w:r>
              <w:rPr>
                <w:rFonts w:eastAsia="Wingdings"/>
                <w:sz w:val="20"/>
              </w:rPr>
              <w:t>servizi igienici</w:t>
            </w:r>
          </w:p>
          <w:p w:rsidR="006F2CD0" w:rsidRDefault="00CB310B">
            <w:pPr>
              <w:numPr>
                <w:ilvl w:val="0"/>
                <w:numId w:val="6"/>
              </w:numPr>
              <w:spacing w:before="120" w:after="120"/>
              <w:jc w:val="both"/>
            </w:pPr>
            <w:r>
              <w:rPr>
                <w:rFonts w:eastAsia="Wingdings"/>
                <w:sz w:val="20"/>
              </w:rPr>
              <w:t>contenitori nettezza urbana</w:t>
            </w:r>
          </w:p>
          <w:p w:rsidR="006F2CD0" w:rsidRDefault="00CB310B">
            <w:pPr>
              <w:numPr>
                <w:ilvl w:val="0"/>
                <w:numId w:val="6"/>
              </w:numPr>
              <w:spacing w:before="120" w:after="120"/>
              <w:jc w:val="both"/>
            </w:pPr>
            <w:r>
              <w:rPr>
                <w:rFonts w:eastAsia="Wingdings"/>
                <w:sz w:val="20"/>
              </w:rPr>
              <w:t>parcheggi</w:t>
            </w:r>
          </w:p>
          <w:p w:rsidR="006F2CD0" w:rsidRDefault="00CB310B">
            <w:pPr>
              <w:numPr>
                <w:ilvl w:val="0"/>
                <w:numId w:val="6"/>
              </w:numPr>
              <w:spacing w:before="120" w:after="120"/>
              <w:jc w:val="both"/>
            </w:pPr>
            <w:r>
              <w:rPr>
                <w:rFonts w:eastAsia="Wingdings"/>
                <w:sz w:val="20"/>
              </w:rPr>
              <w:t>numero personale di servizio a disposizione</w:t>
            </w:r>
          </w:p>
          <w:p w:rsidR="006F2CD0" w:rsidRDefault="00CB310B">
            <w:pPr>
              <w:numPr>
                <w:ilvl w:val="0"/>
                <w:numId w:val="6"/>
              </w:numPr>
              <w:spacing w:before="120" w:after="120"/>
              <w:jc w:val="both"/>
            </w:pPr>
            <w:r>
              <w:rPr>
                <w:rFonts w:eastAsia="Wingdings"/>
                <w:sz w:val="20"/>
              </w:rPr>
              <w:t xml:space="preserve">numero e tipo di attrezzature antincendio presenti (ai sensi del DM 19/8/1996) e loro ubicazione </w:t>
            </w:r>
          </w:p>
          <w:p w:rsidR="006F2CD0" w:rsidRDefault="00CB310B">
            <w:pPr>
              <w:numPr>
                <w:ilvl w:val="0"/>
                <w:numId w:val="6"/>
              </w:numPr>
              <w:spacing w:before="120" w:after="120"/>
              <w:jc w:val="both"/>
            </w:pPr>
            <w:r>
              <w:rPr>
                <w:rFonts w:eastAsia="Wingdings"/>
                <w:sz w:val="20"/>
              </w:rPr>
              <w:t>personale servizio antincendio</w:t>
            </w:r>
          </w:p>
          <w:p w:rsidR="006F2CD0" w:rsidRDefault="00CB310B">
            <w:pPr>
              <w:numPr>
                <w:ilvl w:val="0"/>
                <w:numId w:val="6"/>
              </w:numPr>
              <w:spacing w:before="120" w:after="120"/>
              <w:jc w:val="both"/>
            </w:pPr>
            <w:r>
              <w:rPr>
                <w:rFonts w:eastAsia="Wingdings"/>
                <w:sz w:val="20"/>
              </w:rPr>
              <w:t>richiesta variazione / chiusura traffico veicolare con l'indicazione delle vie interessate, dei giorni e dell'orario</w:t>
            </w:r>
          </w:p>
          <w:p w:rsidR="006F2CD0" w:rsidRDefault="00CB310B">
            <w:pPr>
              <w:numPr>
                <w:ilvl w:val="0"/>
                <w:numId w:val="6"/>
              </w:numPr>
              <w:spacing w:before="120" w:after="120"/>
              <w:jc w:val="both"/>
            </w:pPr>
            <w:r>
              <w:rPr>
                <w:rFonts w:eastAsia="Wingdings"/>
                <w:sz w:val="20"/>
              </w:rPr>
              <w:t>esistenza di barriere architettoniche e modalità di superamento delle stesse</w:t>
            </w:r>
          </w:p>
          <w:p w:rsidR="006F2CD0" w:rsidRDefault="00CB310B">
            <w:pPr>
              <w:numPr>
                <w:ilvl w:val="0"/>
                <w:numId w:val="6"/>
              </w:numPr>
              <w:spacing w:before="120" w:after="120"/>
              <w:jc w:val="both"/>
            </w:pPr>
            <w:r>
              <w:rPr>
                <w:rFonts w:eastAsia="Wingdings"/>
                <w:sz w:val="20"/>
              </w:rPr>
              <w:t>individuazione e descrizione delle vie di esodo</w:t>
            </w:r>
          </w:p>
          <w:p w:rsidR="006F2CD0" w:rsidRDefault="00CB310B">
            <w:pPr>
              <w:numPr>
                <w:ilvl w:val="0"/>
                <w:numId w:val="6"/>
              </w:numPr>
              <w:spacing w:before="120" w:after="120"/>
              <w:jc w:val="both"/>
            </w:pPr>
            <w:r>
              <w:rPr>
                <w:rFonts w:eastAsia="Wingdings"/>
                <w:sz w:val="20"/>
              </w:rPr>
              <w:t>assistenza medica o disponibilità di immediato intervento</w:t>
            </w:r>
          </w:p>
          <w:p w:rsidR="006F2CD0" w:rsidRDefault="00CB310B">
            <w:pPr>
              <w:numPr>
                <w:ilvl w:val="0"/>
                <w:numId w:val="6"/>
              </w:numPr>
              <w:spacing w:before="120" w:after="120"/>
              <w:jc w:val="both"/>
            </w:pPr>
            <w:r>
              <w:rPr>
                <w:rFonts w:eastAsia="Wingdings"/>
                <w:sz w:val="20"/>
              </w:rPr>
              <w:t>dichiarazione di conformità degli impianti elettrici, delle strutture e delle attrezzature</w:t>
            </w:r>
          </w:p>
          <w:p w:rsidR="006F2CD0" w:rsidRDefault="00CB310B">
            <w:pPr>
              <w:spacing w:before="120" w:after="120"/>
              <w:jc w:val="both"/>
            </w:pPr>
            <w:r>
              <w:rPr>
                <w:rFonts w:eastAsia="Wingdings"/>
                <w:sz w:val="20"/>
              </w:rPr>
              <w:t xml:space="preserve">Lo stesso tecnico nella relazione precitata deve attestare la rispondenza del locale, dell’impianto, delle strutture e delle attrezzature alle regole tecniche vigenti in materia di sicurezza e tutela dell’incolumità pubblica, allegando le opportune certificazioni di conformità. (solo in caso di manifestazioni soggette alla disciplina di cui all’art. 80 del TULPS) </w:t>
            </w:r>
          </w:p>
        </w:tc>
      </w:tr>
    </w:tbl>
    <w:p w:rsidR="006F2CD0" w:rsidRDefault="006F2CD0">
      <w:pPr>
        <w:spacing w:before="120" w:after="120"/>
        <w:rPr>
          <w:rFonts w:eastAsia="Wingdings"/>
          <w:sz w:val="2"/>
          <w:szCs w:val="2"/>
        </w:rPr>
      </w:pPr>
    </w:p>
    <w:tbl>
      <w:tblPr>
        <w:tblW w:w="0" w:type="auto"/>
        <w:tblInd w:w="108" w:type="dxa"/>
        <w:tblLayout w:type="fixed"/>
        <w:tblLook w:val="0000" w:firstRow="0" w:lastRow="0" w:firstColumn="0" w:lastColumn="0" w:noHBand="0" w:noVBand="0"/>
      </w:tblPr>
      <w:tblGrid>
        <w:gridCol w:w="5883"/>
        <w:gridCol w:w="3754"/>
      </w:tblGrid>
      <w:tr w:rsidR="006F2CD0">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SE SI INTENDE OCCUPARE AREA PUBBLICA</w:t>
            </w:r>
          </w:p>
        </w:tc>
      </w:tr>
      <w:tr w:rsidR="006F2CD0">
        <w:tc>
          <w:tcPr>
            <w:tcW w:w="5883"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jc w:val="center"/>
            </w:pPr>
            <w:r>
              <w:rPr>
                <w:rFonts w:ascii="Wingdings" w:eastAsia="Wingdings" w:hAnsi="Wingdings" w:cs="Wingdings"/>
              </w:rPr>
              <w:t></w:t>
            </w:r>
          </w:p>
          <w:p w:rsidR="006F2CD0" w:rsidRDefault="00CB310B">
            <w:pPr>
              <w:spacing w:before="120" w:after="120"/>
              <w:jc w:val="center"/>
            </w:pPr>
            <w:r>
              <w:rPr>
                <w:rFonts w:eastAsia="Wingdings"/>
                <w:b/>
                <w:sz w:val="20"/>
              </w:rPr>
              <w:t xml:space="preserve">ALLEGATO 1 - OCCUPAZIONE AREA PUBBLICA </w:t>
            </w:r>
            <w:r>
              <w:rPr>
                <w:rFonts w:eastAsia="Wingdings"/>
                <w:sz w:val="20"/>
              </w:rPr>
              <w:t>del modulo debitamente compilata</w:t>
            </w:r>
          </w:p>
        </w:tc>
        <w:tc>
          <w:tcPr>
            <w:tcW w:w="375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snapToGrid w:val="0"/>
              <w:spacing w:before="120" w:after="120"/>
              <w:rPr>
                <w:rFonts w:eastAsia="Wingdings"/>
                <w:b/>
                <w:sz w:val="20"/>
              </w:rPr>
            </w:pPr>
          </w:p>
        </w:tc>
      </w:tr>
      <w:tr w:rsidR="006F2CD0">
        <w:tc>
          <w:tcPr>
            <w:tcW w:w="5883" w:type="dxa"/>
            <w:tcBorders>
              <w:top w:val="single" w:sz="4" w:space="0" w:color="000001"/>
              <w:left w:val="single" w:sz="4" w:space="0" w:color="000001"/>
              <w:bottom w:val="single" w:sz="4" w:space="0" w:color="000001"/>
            </w:tcBorders>
            <w:shd w:val="clear" w:color="auto" w:fill="FFFFFF"/>
          </w:tcPr>
          <w:p w:rsidR="006F2CD0" w:rsidRDefault="00CB310B">
            <w:pPr>
              <w:keepNext/>
              <w:snapToGrid w:val="0"/>
              <w:spacing w:before="120" w:after="120"/>
              <w:jc w:val="center"/>
            </w:pPr>
            <w:r>
              <w:rPr>
                <w:rFonts w:ascii="Wingdings" w:eastAsia="Wingdings" w:hAnsi="Wingdings" w:cs="Wingdings"/>
              </w:rPr>
              <w:lastRenderedPageBreak/>
              <w:t></w:t>
            </w:r>
          </w:p>
        </w:tc>
        <w:tc>
          <w:tcPr>
            <w:tcW w:w="3754"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keepNext/>
              <w:spacing w:before="120" w:after="120"/>
            </w:pPr>
            <w:r>
              <w:rPr>
                <w:rFonts w:eastAsia="Wingdings"/>
                <w:sz w:val="20"/>
              </w:rPr>
              <w:t xml:space="preserve">Originale cauzione effettuata a garanzia del ripristino e della pulizia dei luoghi in cui viene svolta la manifestazione </w:t>
            </w:r>
            <w:r>
              <w:rPr>
                <w:rFonts w:eastAsia="Wingdings"/>
                <w:b/>
                <w:i/>
                <w:sz w:val="20"/>
              </w:rPr>
              <w:t xml:space="preserve">(sono esenti dal pagamento del canone le occupazioni realizzate </w:t>
            </w:r>
            <w:r>
              <w:rPr>
                <w:rFonts w:eastAsia="Wingdings"/>
                <w:b/>
                <w:bCs/>
                <w:sz w:val="20"/>
              </w:rPr>
              <w:t>da organismi individuati all’art. 49 comma 1) del</w:t>
            </w:r>
            <w:r>
              <w:rPr>
                <w:rFonts w:eastAsia="Wingdings"/>
                <w:bCs/>
                <w:sz w:val="20"/>
              </w:rPr>
              <w:t xml:space="preserve"> “</w:t>
            </w:r>
            <w:r>
              <w:rPr>
                <w:rFonts w:eastAsia="Wingdings"/>
                <w:b/>
                <w:bCs/>
                <w:sz w:val="20"/>
              </w:rPr>
              <w:t xml:space="preserve">Regolamento per l’occupazione di spazi ed aree pubbliche e l’applicazione del canone” </w:t>
            </w:r>
            <w:r>
              <w:rPr>
                <w:rFonts w:eastAsia="Wingdings"/>
                <w:b/>
                <w:i/>
                <w:sz w:val="20"/>
              </w:rPr>
              <w:t>e le manifestazioni in cui il Comune abbia concesso lai coorganizzazione)</w:t>
            </w:r>
          </w:p>
        </w:tc>
      </w:tr>
    </w:tbl>
    <w:p w:rsidR="006F2CD0" w:rsidRDefault="006F2CD0">
      <w:pPr>
        <w:spacing w:before="120" w:after="120"/>
        <w:rPr>
          <w:rFonts w:eastAsia="Wingdings"/>
          <w:sz w:val="2"/>
          <w:szCs w:val="2"/>
        </w:rPr>
      </w:pPr>
    </w:p>
    <w:tbl>
      <w:tblPr>
        <w:tblW w:w="0" w:type="auto"/>
        <w:tblInd w:w="108" w:type="dxa"/>
        <w:tblLayout w:type="fixed"/>
        <w:tblLook w:val="0000" w:firstRow="0" w:lastRow="0" w:firstColumn="0" w:lastColumn="0" w:noHBand="0" w:noVBand="0"/>
      </w:tblPr>
      <w:tblGrid>
        <w:gridCol w:w="479"/>
        <w:gridCol w:w="9158"/>
      </w:tblGrid>
      <w:tr w:rsidR="006F2CD0">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SE SI INTENDE OCCUPARE AREA PRIVATA</w:t>
            </w:r>
          </w:p>
        </w:tc>
      </w:tr>
      <w:tr w:rsidR="006F2CD0">
        <w:tc>
          <w:tcPr>
            <w:tcW w:w="479"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rPr>
                <w:rFonts w:eastAsia="Wingdings"/>
                <w:b/>
                <w:sz w:val="20"/>
              </w:rPr>
            </w:pPr>
          </w:p>
        </w:tc>
        <w:tc>
          <w:tcPr>
            <w:tcW w:w="915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 xml:space="preserve">ALLEGATO 2- OCCUPAZIONE AREA PRIVATA </w:t>
            </w:r>
            <w:r>
              <w:rPr>
                <w:rFonts w:eastAsia="Wingdings"/>
                <w:sz w:val="20"/>
              </w:rPr>
              <w:t>del modulo debitamente compilata</w:t>
            </w:r>
          </w:p>
        </w:tc>
      </w:tr>
    </w:tbl>
    <w:p w:rsidR="006F2CD0" w:rsidRDefault="006F2CD0">
      <w:pPr>
        <w:spacing w:before="120" w:after="120"/>
        <w:jc w:val="both"/>
        <w:rPr>
          <w:rFonts w:eastAsia="Wingdings"/>
          <w:b/>
          <w:sz w:val="2"/>
          <w:szCs w:val="2"/>
        </w:rPr>
      </w:pPr>
    </w:p>
    <w:tbl>
      <w:tblPr>
        <w:tblW w:w="0" w:type="auto"/>
        <w:tblInd w:w="108" w:type="dxa"/>
        <w:tblLayout w:type="fixed"/>
        <w:tblLook w:val="0000" w:firstRow="0" w:lastRow="0" w:firstColumn="0" w:lastColumn="0" w:noHBand="0" w:noVBand="0"/>
      </w:tblPr>
      <w:tblGrid>
        <w:gridCol w:w="479"/>
        <w:gridCol w:w="9158"/>
      </w:tblGrid>
      <w:tr w:rsidR="006F2CD0">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SE SI VUOLE SOMMINISTRARE ALIMENTI E BEVANDE:</w:t>
            </w:r>
          </w:p>
        </w:tc>
      </w:tr>
      <w:tr w:rsidR="006F2CD0">
        <w:tc>
          <w:tcPr>
            <w:tcW w:w="479"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Modulo di Segnalazione Certificata Inizio Attività (SCIA) per somministrazione di alimenti e bevande</w:t>
            </w:r>
          </w:p>
        </w:tc>
      </w:tr>
    </w:tbl>
    <w:p w:rsidR="006F2CD0" w:rsidRDefault="006F2CD0">
      <w:pPr>
        <w:spacing w:before="120" w:after="120"/>
        <w:jc w:val="both"/>
        <w:rPr>
          <w:rFonts w:eastAsia="Wingdings"/>
          <w:b/>
          <w:sz w:val="2"/>
          <w:szCs w:val="2"/>
        </w:rPr>
      </w:pPr>
    </w:p>
    <w:tbl>
      <w:tblPr>
        <w:tblW w:w="0" w:type="auto"/>
        <w:tblInd w:w="108" w:type="dxa"/>
        <w:tblLayout w:type="fixed"/>
        <w:tblLook w:val="0000" w:firstRow="0" w:lastRow="0" w:firstColumn="0" w:lastColumn="0" w:noHBand="0" w:noVBand="0"/>
      </w:tblPr>
      <w:tblGrid>
        <w:gridCol w:w="479"/>
        <w:gridCol w:w="9158"/>
      </w:tblGrid>
      <w:tr w:rsidR="006F2CD0">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SE SI VUOLE L’AUTORIZZAZIONE A VENDERE</w:t>
            </w:r>
          </w:p>
        </w:tc>
      </w:tr>
      <w:tr w:rsidR="006F2CD0">
        <w:tc>
          <w:tcPr>
            <w:tcW w:w="479"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 xml:space="preserve">ALLEGATO 3 - ATTIVITÀ DI VENDITA </w:t>
            </w:r>
            <w:r>
              <w:rPr>
                <w:rFonts w:eastAsia="Wingdings"/>
                <w:sz w:val="20"/>
              </w:rPr>
              <w:t>del modulo debitamente compilata (elenco degli operatori commerciali con l’indicazione tipologia merceologica – titolarità di aut. Commercio aree pubbliche o di esercizio commercio aree private - superficie occupata)</w:t>
            </w:r>
          </w:p>
        </w:tc>
      </w:tr>
    </w:tbl>
    <w:p w:rsidR="006F2CD0" w:rsidRDefault="006F2CD0">
      <w:pPr>
        <w:spacing w:before="120" w:after="120"/>
        <w:jc w:val="both"/>
        <w:rPr>
          <w:rFonts w:eastAsia="Wingdings"/>
          <w:b/>
          <w:sz w:val="2"/>
          <w:szCs w:val="2"/>
        </w:rPr>
      </w:pPr>
    </w:p>
    <w:tbl>
      <w:tblPr>
        <w:tblW w:w="0" w:type="auto"/>
        <w:tblInd w:w="108" w:type="dxa"/>
        <w:tblLayout w:type="fixed"/>
        <w:tblLook w:val="0000" w:firstRow="0" w:lastRow="0" w:firstColumn="0" w:lastColumn="0" w:noHBand="0" w:noVBand="0"/>
      </w:tblPr>
      <w:tblGrid>
        <w:gridCol w:w="478"/>
        <w:gridCol w:w="9159"/>
      </w:tblGrid>
      <w:tr w:rsidR="006F2CD0">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 xml:space="preserve">SE LA MANIFESTAZIONE </w:t>
            </w:r>
            <w:r>
              <w:rPr>
                <w:rFonts w:eastAsia="Wingdings"/>
                <w:b/>
                <w:sz w:val="20"/>
                <w:u w:val="single"/>
              </w:rPr>
              <w:t>NON</w:t>
            </w:r>
            <w:r>
              <w:rPr>
                <w:rFonts w:eastAsia="Wingdings"/>
                <w:b/>
                <w:sz w:val="20"/>
              </w:rPr>
              <w:t xml:space="preserve"> PREVEDE MUSICA AMPLIFICATA NÈ ALTRE FONTI SIGNIFICATIVE DI INQUINAMENTO ACUSTICO:</w:t>
            </w:r>
          </w:p>
        </w:tc>
      </w:tr>
      <w:tr w:rsidR="006F2CD0">
        <w:tc>
          <w:tcPr>
            <w:tcW w:w="478"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9"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 xml:space="preserve">ALLEGATO 4 - ATTIVITÀ RUMOROSE </w:t>
            </w:r>
            <w:r>
              <w:rPr>
                <w:rFonts w:eastAsia="Wingdings"/>
                <w:sz w:val="20"/>
              </w:rPr>
              <w:t>del modulo debitamente compilata</w:t>
            </w:r>
          </w:p>
        </w:tc>
      </w:tr>
      <w:tr w:rsidR="006F2CD0">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SE OCCORRE AUTORIZZAZIONE IN DEROGA PER ATTIVITÀ RUMOROSE TEMPORANEE:</w:t>
            </w:r>
          </w:p>
        </w:tc>
      </w:tr>
      <w:tr w:rsidR="006F2CD0">
        <w:tc>
          <w:tcPr>
            <w:tcW w:w="478"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9"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ALLEGATO 4 - ATTIVITÀ RUMOROSE</w:t>
            </w:r>
            <w:r>
              <w:rPr>
                <w:rFonts w:eastAsia="Wingdings"/>
                <w:sz w:val="20"/>
              </w:rPr>
              <w:t xml:space="preserve"> del modulo debitamente compilata</w:t>
            </w:r>
          </w:p>
        </w:tc>
      </w:tr>
      <w:tr w:rsidR="006F2CD0">
        <w:tc>
          <w:tcPr>
            <w:tcW w:w="478"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9"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Relazione di un esperto in acustica ambientale iscritto nell'apposito elenco regionale/provinciale</w:t>
            </w:r>
          </w:p>
        </w:tc>
      </w:tr>
    </w:tbl>
    <w:p w:rsidR="006F2CD0" w:rsidRDefault="006F2CD0">
      <w:pPr>
        <w:spacing w:before="120" w:after="120"/>
        <w:jc w:val="both"/>
        <w:rPr>
          <w:rFonts w:eastAsia="Wingdings"/>
          <w:b/>
          <w:sz w:val="2"/>
          <w:szCs w:val="2"/>
        </w:rPr>
      </w:pPr>
    </w:p>
    <w:tbl>
      <w:tblPr>
        <w:tblW w:w="0" w:type="auto"/>
        <w:tblInd w:w="108" w:type="dxa"/>
        <w:tblLayout w:type="fixed"/>
        <w:tblLook w:val="0000" w:firstRow="0" w:lastRow="0" w:firstColumn="0" w:lastColumn="0" w:noHBand="0" w:noVBand="0"/>
      </w:tblPr>
      <w:tblGrid>
        <w:gridCol w:w="484"/>
        <w:gridCol w:w="9153"/>
      </w:tblGrid>
      <w:tr w:rsidR="006F2CD0">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SE NELLA MANIFESTAZIONE CI SONO DEGLI ANIMALI:</w:t>
            </w:r>
          </w:p>
        </w:tc>
      </w:tr>
      <w:tr w:rsidR="006F2CD0">
        <w:tc>
          <w:tcPr>
            <w:tcW w:w="484"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3"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 xml:space="preserve">ALLEGATO 5 - PRESENZA DI ANIMALI </w:t>
            </w:r>
            <w:r>
              <w:rPr>
                <w:rFonts w:eastAsia="Wingdings"/>
                <w:sz w:val="20"/>
              </w:rPr>
              <w:t>del modulo debitamente compilata</w:t>
            </w:r>
          </w:p>
        </w:tc>
      </w:tr>
      <w:tr w:rsidR="006F2CD0">
        <w:tc>
          <w:tcPr>
            <w:tcW w:w="484"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3"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sz w:val="20"/>
              </w:rPr>
              <w:t>Descrizione sottoscritta dall’organizzatore della manifestazione utile a documentare tutte le azioni/attività messe in atto al fine di garantire il benessere degli animali</w:t>
            </w:r>
          </w:p>
        </w:tc>
      </w:tr>
    </w:tbl>
    <w:p w:rsidR="006F2CD0" w:rsidRDefault="006F2CD0">
      <w:pPr>
        <w:spacing w:before="120" w:after="120"/>
        <w:rPr>
          <w:rFonts w:eastAsia="Wingdings"/>
          <w:sz w:val="2"/>
          <w:szCs w:val="2"/>
        </w:rPr>
      </w:pPr>
    </w:p>
    <w:tbl>
      <w:tblPr>
        <w:tblW w:w="0" w:type="auto"/>
        <w:tblInd w:w="108" w:type="dxa"/>
        <w:tblLayout w:type="fixed"/>
        <w:tblLook w:val="0000" w:firstRow="0" w:lastRow="0" w:firstColumn="0" w:lastColumn="0" w:noHBand="0" w:noVBand="0"/>
      </w:tblPr>
      <w:tblGrid>
        <w:gridCol w:w="484"/>
        <w:gridCol w:w="9153"/>
      </w:tblGrid>
      <w:tr w:rsidR="006F2CD0">
        <w:trPr>
          <w:trHeight w:val="602"/>
        </w:trPr>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00" w:after="100"/>
              <w:jc w:val="both"/>
            </w:pPr>
            <w:r>
              <w:rPr>
                <w:rFonts w:eastAsia="Wingdings"/>
                <w:b/>
                <w:sz w:val="20"/>
              </w:rPr>
              <w:t xml:space="preserve">SE VENGONO UTILIZZATI IMPIANTI, STRUTTURE, ATTREZZATURE DI CUI ALL’ART. 80 TULPS </w:t>
            </w:r>
            <w:r>
              <w:rPr>
                <w:rFonts w:eastAsia="Wingdings"/>
                <w:b/>
                <w:sz w:val="20"/>
              </w:rPr>
              <w:lastRenderedPageBreak/>
              <w:t>(PALCHI, TENSOSTRUTTURE, IMPIANTI ELETTRICI, AUDIO, ETC):</w:t>
            </w:r>
          </w:p>
        </w:tc>
      </w:tr>
      <w:tr w:rsidR="006F2CD0">
        <w:trPr>
          <w:trHeight w:val="356"/>
        </w:trPr>
        <w:tc>
          <w:tcPr>
            <w:tcW w:w="484"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3"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00" w:after="100"/>
              <w:jc w:val="both"/>
            </w:pPr>
            <w:r>
              <w:rPr>
                <w:rFonts w:eastAsia="Wingdings"/>
                <w:sz w:val="20"/>
              </w:rPr>
              <w:t>Certificazione di conformità di tutte le strutture, impianti e attrezzature alle normative sulla sicurezza</w:t>
            </w:r>
          </w:p>
        </w:tc>
      </w:tr>
      <w:tr w:rsidR="006F2CD0">
        <w:trPr>
          <w:trHeight w:val="602"/>
        </w:trPr>
        <w:tc>
          <w:tcPr>
            <w:tcW w:w="484" w:type="dxa"/>
            <w:tcBorders>
              <w:top w:val="single" w:sz="4" w:space="0" w:color="000001"/>
              <w:left w:val="single" w:sz="4" w:space="0" w:color="000001"/>
              <w:bottom w:val="single" w:sz="4" w:space="0" w:color="000001"/>
            </w:tcBorders>
            <w:shd w:val="clear" w:color="auto" w:fill="FFFFFF"/>
          </w:tcPr>
          <w:p w:rsidR="006F2CD0" w:rsidRDefault="006F2CD0">
            <w:pPr>
              <w:numPr>
                <w:ilvl w:val="0"/>
                <w:numId w:val="4"/>
              </w:numPr>
              <w:tabs>
                <w:tab w:val="left" w:pos="567"/>
              </w:tabs>
              <w:snapToGrid w:val="0"/>
              <w:spacing w:before="120" w:after="120"/>
              <w:ind w:left="357" w:hanging="357"/>
              <w:jc w:val="center"/>
              <w:rPr>
                <w:rFonts w:eastAsia="Wingdings"/>
                <w:b/>
                <w:sz w:val="20"/>
              </w:rPr>
            </w:pPr>
          </w:p>
        </w:tc>
        <w:tc>
          <w:tcPr>
            <w:tcW w:w="9153"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00" w:after="100"/>
              <w:jc w:val="both"/>
            </w:pPr>
            <w:r>
              <w:rPr>
                <w:rFonts w:eastAsia="Wingdings"/>
                <w:sz w:val="20"/>
              </w:rPr>
              <w:t xml:space="preserve">Certificazioni di corretto montaggio di tutte le strutture, impianti e attrezzature alle normative sulla sicurezza </w:t>
            </w:r>
            <w:r>
              <w:rPr>
                <w:rFonts w:eastAsia="Wingdings"/>
                <w:b/>
                <w:sz w:val="20"/>
              </w:rPr>
              <w:t>(soltanto una volta che strutture, impianti e attrezzature sono state montate)</w:t>
            </w:r>
          </w:p>
        </w:tc>
      </w:tr>
    </w:tbl>
    <w:p w:rsidR="006F2CD0" w:rsidRDefault="006F2CD0">
      <w:pPr>
        <w:spacing w:before="120" w:after="120"/>
        <w:jc w:val="both"/>
        <w:rPr>
          <w:rFonts w:eastAsia="Wingdings"/>
          <w:b/>
          <w:sz w:val="2"/>
          <w:szCs w:val="2"/>
        </w:rPr>
      </w:pPr>
    </w:p>
    <w:tbl>
      <w:tblPr>
        <w:tblW w:w="0" w:type="auto"/>
        <w:tblInd w:w="108" w:type="dxa"/>
        <w:tblLayout w:type="fixed"/>
        <w:tblLook w:val="0000" w:firstRow="0" w:lastRow="0" w:firstColumn="0" w:lastColumn="0" w:noHBand="0" w:noVBand="0"/>
      </w:tblPr>
      <w:tblGrid>
        <w:gridCol w:w="7959"/>
        <w:gridCol w:w="1678"/>
      </w:tblGrid>
      <w:tr w:rsidR="006F2CD0">
        <w:trPr>
          <w:trHeight w:val="240"/>
        </w:trPr>
        <w:tc>
          <w:tcPr>
            <w:tcW w:w="9637" w:type="dxa"/>
            <w:gridSpan w:val="2"/>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jc w:val="both"/>
            </w:pPr>
            <w:r>
              <w:rPr>
                <w:rFonts w:eastAsia="Wingdings"/>
                <w:b/>
                <w:sz w:val="20"/>
              </w:rPr>
              <w:t>SE SI TRATTA DI SOCIETÀ, associazioni, organismi collettivi già costituiti:</w:t>
            </w:r>
          </w:p>
        </w:tc>
      </w:tr>
      <w:tr w:rsidR="006F2CD0">
        <w:tc>
          <w:tcPr>
            <w:tcW w:w="7959"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ind w:left="-120"/>
              <w:jc w:val="center"/>
            </w:pPr>
            <w:r>
              <w:rPr>
                <w:rFonts w:ascii="Wingdings" w:eastAsia="Wingdings" w:hAnsi="Wingdings" w:cs="Wingdings"/>
              </w:rPr>
              <w:t></w:t>
            </w:r>
          </w:p>
        </w:tc>
        <w:tc>
          <w:tcPr>
            <w:tcW w:w="167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pPr>
            <w:r>
              <w:rPr>
                <w:rFonts w:eastAsia="Wingdings"/>
                <w:sz w:val="20"/>
              </w:rPr>
              <w:t xml:space="preserve">Dichiarazione di altre persone (soci e amministratori indicati dal D.Lgs n. 159/2011) – </w:t>
            </w:r>
            <w:r>
              <w:rPr>
                <w:rFonts w:eastAsia="Wingdings"/>
                <w:b/>
                <w:sz w:val="20"/>
              </w:rPr>
              <w:t>Quadro A</w:t>
            </w:r>
            <w:r>
              <w:rPr>
                <w:rFonts w:eastAsia="Wingdings"/>
                <w:sz w:val="20"/>
              </w:rPr>
              <w:t xml:space="preserve"> parte integrante del modulo </w:t>
            </w:r>
          </w:p>
        </w:tc>
      </w:tr>
      <w:tr w:rsidR="006F2CD0">
        <w:tc>
          <w:tcPr>
            <w:tcW w:w="7959"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ind w:left="-120"/>
              <w:jc w:val="center"/>
            </w:pPr>
            <w:r>
              <w:rPr>
                <w:rFonts w:ascii="Wingdings" w:eastAsia="Wingdings" w:hAnsi="Wingdings" w:cs="Wingdings"/>
              </w:rPr>
              <w:t></w:t>
            </w:r>
          </w:p>
          <w:p w:rsidR="006F2CD0" w:rsidRDefault="00CB310B">
            <w:pPr>
              <w:spacing w:before="120" w:after="120"/>
              <w:jc w:val="both"/>
            </w:pPr>
            <w:r>
              <w:rPr>
                <w:rFonts w:eastAsia="Wingdings"/>
                <w:sz w:val="20"/>
              </w:rPr>
              <w:t>Fotocopia documento d'identità valido / identificazione del dichiarante</w:t>
            </w:r>
            <w:r>
              <w:rPr>
                <w:rFonts w:eastAsia="Wingdings"/>
                <w:b/>
                <w:i/>
                <w:sz w:val="20"/>
              </w:rPr>
              <w:t xml:space="preserve"> (Nel caso in cui non sia firmata digitalmente deve essere allegata fotocopia di un documento d’identità in corso di validità di chi sottoscrive (carta d’identità, patente, passaporto)</w:t>
            </w:r>
          </w:p>
        </w:tc>
        <w:tc>
          <w:tcPr>
            <w:tcW w:w="167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6F2CD0">
            <w:pPr>
              <w:snapToGrid w:val="0"/>
              <w:spacing w:before="120" w:after="120"/>
              <w:rPr>
                <w:rFonts w:eastAsia="Wingdings"/>
                <w:b/>
                <w:sz w:val="20"/>
              </w:rPr>
            </w:pPr>
          </w:p>
        </w:tc>
      </w:tr>
      <w:tr w:rsidR="006F2CD0">
        <w:tc>
          <w:tcPr>
            <w:tcW w:w="7959" w:type="dxa"/>
            <w:tcBorders>
              <w:top w:val="single" w:sz="4" w:space="0" w:color="000001"/>
              <w:left w:val="single" w:sz="4" w:space="0" w:color="000001"/>
              <w:bottom w:val="single" w:sz="4" w:space="0" w:color="000001"/>
            </w:tcBorders>
            <w:shd w:val="clear" w:color="auto" w:fill="FFFFFF"/>
          </w:tcPr>
          <w:p w:rsidR="006F2CD0" w:rsidRDefault="00CB310B">
            <w:pPr>
              <w:snapToGrid w:val="0"/>
              <w:spacing w:before="120" w:after="120"/>
              <w:ind w:left="-120"/>
              <w:jc w:val="center"/>
            </w:pPr>
            <w:r>
              <w:rPr>
                <w:rFonts w:ascii="Wingdings" w:eastAsia="Wingdings" w:hAnsi="Wingdings" w:cs="Wingdings"/>
              </w:rPr>
              <w:t></w:t>
            </w:r>
          </w:p>
        </w:tc>
        <w:tc>
          <w:tcPr>
            <w:tcW w:w="1678" w:type="dxa"/>
            <w:tcBorders>
              <w:top w:val="single" w:sz="4" w:space="0" w:color="000001"/>
              <w:left w:val="single" w:sz="4" w:space="0" w:color="000001"/>
              <w:bottom w:val="single" w:sz="4" w:space="0" w:color="000001"/>
              <w:right w:val="single" w:sz="4" w:space="0" w:color="000001"/>
            </w:tcBorders>
            <w:shd w:val="clear" w:color="auto" w:fill="FFFFFF"/>
          </w:tcPr>
          <w:p w:rsidR="006F2CD0" w:rsidRDefault="00CB310B">
            <w:pPr>
              <w:spacing w:before="120" w:after="120"/>
            </w:pPr>
            <w:r>
              <w:rPr>
                <w:rFonts w:eastAsia="Wingdings"/>
                <w:sz w:val="20"/>
              </w:rPr>
              <w:t xml:space="preserve">Fotocopia permesso di soggiorno valido o carta di soggiorno </w:t>
            </w:r>
            <w:r>
              <w:rPr>
                <w:rFonts w:eastAsia="Wingdings"/>
                <w:b/>
                <w:i/>
                <w:sz w:val="20"/>
              </w:rPr>
              <w:t>(per cittadini extracomunitari, anche per chi è stato riconosciuto rifugiato politico)</w:t>
            </w:r>
          </w:p>
        </w:tc>
      </w:tr>
    </w:tbl>
    <w:p w:rsidR="00CB310B" w:rsidRDefault="00CB310B">
      <w:pPr>
        <w:spacing w:before="120" w:after="120"/>
        <w:jc w:val="both"/>
      </w:pPr>
      <w:bookmarkStart w:id="2" w:name="_Hlk479843000"/>
      <w:bookmarkStart w:id="3" w:name="_Hlk479842971"/>
      <w:bookmarkEnd w:id="2"/>
      <w:bookmarkEnd w:id="3"/>
    </w:p>
    <w:sectPr w:rsidR="00CB310B">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66" w:rsidRDefault="00E32666">
      <w:r>
        <w:separator/>
      </w:r>
    </w:p>
  </w:endnote>
  <w:endnote w:type="continuationSeparator" w:id="0">
    <w:p w:rsidR="00E32666" w:rsidRDefault="00E3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Condensed">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DejaVu Sans">
    <w:panose1 w:val="020B0603030804020204"/>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CB310B">
    <w:pPr>
      <w:pStyle w:val="Pidipagina"/>
      <w:tabs>
        <w:tab w:val="clear" w:pos="4819"/>
        <w:tab w:val="clear" w:pos="9638"/>
      </w:tabs>
      <w:jc w:val="right"/>
    </w:pPr>
    <w:r>
      <w:rPr>
        <w:rFonts w:eastAsia="Times"/>
        <w:sz w:val="10"/>
        <w:szCs w:val="10"/>
      </w:rPr>
      <w:t xml:space="preserve">Pag. </w:t>
    </w:r>
    <w:r>
      <w:rPr>
        <w:rFonts w:eastAsia="Times"/>
        <w:sz w:val="10"/>
        <w:szCs w:val="10"/>
      </w:rPr>
      <w:fldChar w:fldCharType="begin"/>
    </w:r>
    <w:r>
      <w:rPr>
        <w:rFonts w:eastAsia="Times"/>
        <w:sz w:val="10"/>
        <w:szCs w:val="10"/>
      </w:rPr>
      <w:instrText xml:space="preserve"> PAGE </w:instrText>
    </w:r>
    <w:r>
      <w:rPr>
        <w:rFonts w:eastAsia="Times"/>
        <w:sz w:val="10"/>
        <w:szCs w:val="10"/>
      </w:rPr>
      <w:fldChar w:fldCharType="separate"/>
    </w:r>
    <w:r w:rsidR="008E407B">
      <w:rPr>
        <w:rFonts w:eastAsia="Times"/>
        <w:noProof/>
        <w:sz w:val="10"/>
        <w:szCs w:val="10"/>
      </w:rPr>
      <w:t>8</w:t>
    </w:r>
    <w:r>
      <w:rPr>
        <w:rFonts w:eastAsia="Times"/>
        <w:sz w:val="10"/>
        <w:szCs w:val="10"/>
      </w:rPr>
      <w:fldChar w:fldCharType="end"/>
    </w:r>
    <w:r>
      <w:rPr>
        <w:rFonts w:eastAsia="Times"/>
        <w:sz w:val="10"/>
        <w:szCs w:val="10"/>
      </w:rPr>
      <w:t xml:space="preserve"> di </w:t>
    </w:r>
    <w:r>
      <w:rPr>
        <w:rFonts w:eastAsia="Times"/>
        <w:bCs/>
        <w:sz w:val="10"/>
        <w:szCs w:val="10"/>
      </w:rPr>
      <w:fldChar w:fldCharType="begin"/>
    </w:r>
    <w:r>
      <w:rPr>
        <w:rFonts w:eastAsia="Times"/>
        <w:bCs/>
        <w:sz w:val="10"/>
        <w:szCs w:val="10"/>
      </w:rPr>
      <w:instrText xml:space="preserve"> NUMPAGES </w:instrText>
    </w:r>
    <w:r>
      <w:rPr>
        <w:rFonts w:eastAsia="Times"/>
        <w:bCs/>
        <w:sz w:val="10"/>
        <w:szCs w:val="10"/>
      </w:rPr>
      <w:fldChar w:fldCharType="separate"/>
    </w:r>
    <w:r w:rsidR="008E407B">
      <w:rPr>
        <w:rFonts w:eastAsia="Times"/>
        <w:bCs/>
        <w:noProof/>
        <w:sz w:val="10"/>
        <w:szCs w:val="10"/>
      </w:rPr>
      <w:t>19</w:t>
    </w:r>
    <w:r>
      <w:rPr>
        <w:rFonts w:eastAsia="Times"/>
        <w:bCs/>
        <w:sz w:val="10"/>
        <w:szCs w:val="1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CB310B">
    <w:pPr>
      <w:suppressAutoHyphens w:val="0"/>
      <w:jc w:val="right"/>
    </w:pPr>
    <w:r>
      <w:rPr>
        <w:sz w:val="10"/>
        <w:szCs w:val="10"/>
        <w:lang w:eastAsia="it-IT"/>
      </w:rPr>
      <w:t xml:space="preserve">Pag. </w:t>
    </w:r>
    <w:r>
      <w:rPr>
        <w:sz w:val="10"/>
        <w:szCs w:val="10"/>
        <w:lang w:eastAsia="it-IT"/>
      </w:rPr>
      <w:fldChar w:fldCharType="begin"/>
    </w:r>
    <w:r>
      <w:rPr>
        <w:sz w:val="10"/>
        <w:szCs w:val="10"/>
        <w:lang w:eastAsia="it-IT"/>
      </w:rPr>
      <w:instrText xml:space="preserve"> PAGE </w:instrText>
    </w:r>
    <w:r>
      <w:rPr>
        <w:sz w:val="10"/>
        <w:szCs w:val="10"/>
        <w:lang w:eastAsia="it-IT"/>
      </w:rPr>
      <w:fldChar w:fldCharType="separate"/>
    </w:r>
    <w:r w:rsidR="008E407B">
      <w:rPr>
        <w:noProof/>
        <w:sz w:val="10"/>
        <w:szCs w:val="10"/>
        <w:lang w:eastAsia="it-IT"/>
      </w:rPr>
      <w:t>12</w:t>
    </w:r>
    <w:r>
      <w:rPr>
        <w:sz w:val="10"/>
        <w:szCs w:val="10"/>
        <w:lang w:eastAsia="it-IT"/>
      </w:rPr>
      <w:fldChar w:fldCharType="end"/>
    </w:r>
    <w:r>
      <w:rPr>
        <w:sz w:val="10"/>
        <w:szCs w:val="10"/>
        <w:lang w:eastAsia="it-IT"/>
      </w:rPr>
      <w:t xml:space="preserve"> di </w:t>
    </w:r>
    <w:r>
      <w:rPr>
        <w:bCs/>
        <w:sz w:val="10"/>
        <w:szCs w:val="10"/>
        <w:lang w:eastAsia="it-IT"/>
      </w:rPr>
      <w:fldChar w:fldCharType="begin"/>
    </w:r>
    <w:r>
      <w:rPr>
        <w:bCs/>
        <w:sz w:val="10"/>
        <w:szCs w:val="10"/>
        <w:lang w:eastAsia="it-IT"/>
      </w:rPr>
      <w:instrText xml:space="preserve"> NUMPAGES </w:instrText>
    </w:r>
    <w:r>
      <w:rPr>
        <w:bCs/>
        <w:sz w:val="10"/>
        <w:szCs w:val="10"/>
        <w:lang w:eastAsia="it-IT"/>
      </w:rPr>
      <w:fldChar w:fldCharType="separate"/>
    </w:r>
    <w:r w:rsidR="008E407B">
      <w:rPr>
        <w:bCs/>
        <w:noProof/>
        <w:sz w:val="10"/>
        <w:szCs w:val="10"/>
        <w:lang w:eastAsia="it-IT"/>
      </w:rPr>
      <w:t>19</w:t>
    </w:r>
    <w:r>
      <w:rPr>
        <w:bCs/>
        <w:sz w:val="10"/>
        <w:szCs w:val="10"/>
        <w:lang w:eastAsia="it-IT"/>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10"/>
      <w:gridCol w:w="1193"/>
      <w:gridCol w:w="7817"/>
    </w:tblGrid>
    <w:tr w:rsidR="006F2CD0">
      <w:trPr>
        <w:trHeight w:val="142"/>
      </w:trPr>
      <w:tc>
        <w:tcPr>
          <w:tcW w:w="710" w:type="dxa"/>
          <w:vMerge w:val="restart"/>
          <w:tcBorders>
            <w:bottom w:val="single" w:sz="4" w:space="0" w:color="00000A"/>
          </w:tcBorders>
          <w:shd w:val="clear" w:color="auto" w:fill="auto"/>
          <w:vAlign w:val="center"/>
        </w:tcPr>
        <w:p w:rsidR="006F2CD0" w:rsidRDefault="00CB310B">
          <w:pPr>
            <w:suppressAutoHyphens w:val="0"/>
            <w:ind w:right="7370"/>
            <w:jc w:val="right"/>
            <w:rPr>
              <w:sz w:val="10"/>
              <w:szCs w:val="10"/>
              <w:lang w:eastAsia="it-IT"/>
            </w:rPr>
          </w:pPr>
          <w:r>
            <w:rPr>
              <w:noProof/>
              <w:lang w:eastAsia="it-IT"/>
            </w:rPr>
            <w:drawing>
              <wp:inline distT="0" distB="0" distL="0" distR="0">
                <wp:extent cx="447675" cy="19050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981"/>
                        <a:stretch>
                          <a:fillRect/>
                        </a:stretch>
                      </pic:blipFill>
                      <pic:spPr bwMode="auto">
                        <a:xfrm>
                          <a:off x="0" y="0"/>
                          <a:ext cx="447675" cy="190500"/>
                        </a:xfrm>
                        <a:prstGeom prst="rect">
                          <a:avLst/>
                        </a:prstGeom>
                        <a:solidFill>
                          <a:srgbClr val="FFFFFF"/>
                        </a:solidFill>
                        <a:ln w="9525">
                          <a:noFill/>
                          <a:miter lim="800000"/>
                          <a:headEnd/>
                          <a:tailEnd/>
                        </a:ln>
                      </pic:spPr>
                    </pic:pic>
                  </a:graphicData>
                </a:graphic>
              </wp:inline>
            </w:drawing>
          </w:r>
        </w:p>
      </w:tc>
      <w:tc>
        <w:tcPr>
          <w:tcW w:w="1193" w:type="dxa"/>
          <w:tcBorders>
            <w:bottom w:val="single" w:sz="4" w:space="0" w:color="00000A"/>
          </w:tcBorders>
          <w:shd w:val="clear" w:color="auto" w:fill="FFFFFF"/>
          <w:vAlign w:val="center"/>
        </w:tcPr>
        <w:p w:rsidR="006F2CD0" w:rsidRDefault="00CB310B">
          <w:pPr>
            <w:suppressAutoHyphens w:val="0"/>
            <w:jc w:val="center"/>
          </w:pPr>
          <w:r>
            <w:rPr>
              <w:sz w:val="10"/>
              <w:szCs w:val="10"/>
              <w:lang w:eastAsia="it-IT"/>
            </w:rPr>
            <w:t>Cod. 854030.b</w:t>
          </w:r>
        </w:p>
      </w:tc>
      <w:tc>
        <w:tcPr>
          <w:tcW w:w="7817" w:type="dxa"/>
          <w:shd w:val="clear" w:color="auto" w:fill="auto"/>
          <w:vAlign w:val="center"/>
        </w:tcPr>
        <w:p w:rsidR="006F2CD0" w:rsidRDefault="006F2CD0">
          <w:pPr>
            <w:suppressAutoHyphens w:val="0"/>
            <w:ind w:right="87"/>
            <w:rPr>
              <w:sz w:val="10"/>
              <w:szCs w:val="10"/>
              <w:lang w:eastAsia="it-IT"/>
            </w:rPr>
          </w:pPr>
        </w:p>
      </w:tc>
    </w:tr>
    <w:tr w:rsidR="006F2CD0">
      <w:trPr>
        <w:trHeight w:val="142"/>
      </w:trPr>
      <w:tc>
        <w:tcPr>
          <w:tcW w:w="710" w:type="dxa"/>
          <w:vMerge/>
          <w:tcBorders>
            <w:top w:val="single" w:sz="4" w:space="0" w:color="00000A"/>
          </w:tcBorders>
          <w:shd w:val="clear" w:color="auto" w:fill="auto"/>
          <w:vAlign w:val="center"/>
        </w:tcPr>
        <w:p w:rsidR="006F2CD0" w:rsidRDefault="006F2CD0">
          <w:pPr>
            <w:suppressAutoHyphens w:val="0"/>
            <w:rPr>
              <w:sz w:val="14"/>
              <w:szCs w:val="14"/>
            </w:rPr>
          </w:pPr>
        </w:p>
      </w:tc>
      <w:tc>
        <w:tcPr>
          <w:tcW w:w="1193" w:type="dxa"/>
          <w:tcBorders>
            <w:top w:val="single" w:sz="4" w:space="0" w:color="00000A"/>
          </w:tcBorders>
          <w:shd w:val="clear" w:color="auto" w:fill="auto"/>
          <w:vAlign w:val="center"/>
        </w:tcPr>
        <w:p w:rsidR="006F2CD0" w:rsidRDefault="00CB310B">
          <w:pPr>
            <w:suppressAutoHyphens w:val="0"/>
            <w:jc w:val="center"/>
          </w:pPr>
          <w:r>
            <w:rPr>
              <w:sz w:val="10"/>
              <w:szCs w:val="10"/>
              <w:lang w:eastAsia="it-IT"/>
            </w:rPr>
            <w:t>Grafiche E. Gaspari</w:t>
          </w:r>
        </w:p>
      </w:tc>
      <w:tc>
        <w:tcPr>
          <w:tcW w:w="7817" w:type="dxa"/>
          <w:shd w:val="clear" w:color="auto" w:fill="auto"/>
          <w:vAlign w:val="center"/>
        </w:tcPr>
        <w:p w:rsidR="006F2CD0" w:rsidRDefault="00CB310B">
          <w:pPr>
            <w:suppressAutoHyphens w:val="0"/>
            <w:ind w:right="87"/>
            <w:jc w:val="right"/>
            <w:rPr>
              <w:rFonts w:ascii="Times New Roman" w:hAnsi="Times New Roman" w:cs="Times New Roman"/>
              <w:sz w:val="10"/>
              <w:szCs w:val="24"/>
              <w:lang w:eastAsia="it-IT"/>
            </w:rPr>
          </w:pPr>
          <w:r>
            <w:rPr>
              <w:sz w:val="10"/>
              <w:szCs w:val="10"/>
              <w:lang w:eastAsia="it-IT"/>
            </w:rPr>
            <w:t xml:space="preserve">Pag. </w:t>
          </w:r>
          <w:r>
            <w:rPr>
              <w:sz w:val="10"/>
              <w:szCs w:val="10"/>
              <w:lang w:eastAsia="it-IT"/>
            </w:rPr>
            <w:fldChar w:fldCharType="begin"/>
          </w:r>
          <w:r>
            <w:rPr>
              <w:sz w:val="10"/>
              <w:szCs w:val="10"/>
              <w:lang w:eastAsia="it-IT"/>
            </w:rPr>
            <w:instrText xml:space="preserve"> PAGE </w:instrText>
          </w:r>
          <w:r>
            <w:rPr>
              <w:sz w:val="10"/>
              <w:szCs w:val="10"/>
              <w:lang w:eastAsia="it-IT"/>
            </w:rPr>
            <w:fldChar w:fldCharType="separate"/>
          </w:r>
          <w:r w:rsidR="008E407B">
            <w:rPr>
              <w:noProof/>
              <w:sz w:val="10"/>
              <w:szCs w:val="10"/>
              <w:lang w:eastAsia="it-IT"/>
            </w:rPr>
            <w:t>2</w:t>
          </w:r>
          <w:r>
            <w:rPr>
              <w:sz w:val="10"/>
              <w:szCs w:val="10"/>
              <w:lang w:eastAsia="it-IT"/>
            </w:rPr>
            <w:fldChar w:fldCharType="end"/>
          </w:r>
          <w:r>
            <w:rPr>
              <w:sz w:val="10"/>
              <w:szCs w:val="10"/>
              <w:lang w:eastAsia="it-IT"/>
            </w:rPr>
            <w:t xml:space="preserve"> di </w:t>
          </w:r>
          <w:r>
            <w:rPr>
              <w:bCs/>
              <w:sz w:val="10"/>
              <w:szCs w:val="10"/>
              <w:lang w:eastAsia="it-IT"/>
            </w:rPr>
            <w:fldChar w:fldCharType="begin"/>
          </w:r>
          <w:r>
            <w:rPr>
              <w:bCs/>
              <w:sz w:val="10"/>
              <w:szCs w:val="10"/>
              <w:lang w:eastAsia="it-IT"/>
            </w:rPr>
            <w:instrText xml:space="preserve"> NUMPAGES </w:instrText>
          </w:r>
          <w:r>
            <w:rPr>
              <w:bCs/>
              <w:sz w:val="10"/>
              <w:szCs w:val="10"/>
              <w:lang w:eastAsia="it-IT"/>
            </w:rPr>
            <w:fldChar w:fldCharType="separate"/>
          </w:r>
          <w:r w:rsidR="008E407B">
            <w:rPr>
              <w:bCs/>
              <w:noProof/>
              <w:sz w:val="10"/>
              <w:szCs w:val="10"/>
              <w:lang w:eastAsia="it-IT"/>
            </w:rPr>
            <w:t>3</w:t>
          </w:r>
          <w:r>
            <w:rPr>
              <w:bCs/>
              <w:sz w:val="10"/>
              <w:szCs w:val="10"/>
              <w:lang w:eastAsia="it-IT"/>
            </w:rPr>
            <w:fldChar w:fldCharType="end"/>
          </w:r>
        </w:p>
      </w:tc>
    </w:tr>
  </w:tbl>
  <w:p w:rsidR="006F2CD0" w:rsidRDefault="006F2CD0">
    <w:pPr>
      <w:tabs>
        <w:tab w:val="center" w:pos="4819"/>
        <w:tab w:val="right" w:pos="9638"/>
      </w:tabs>
      <w:suppressAutoHyphens w:val="0"/>
      <w:rPr>
        <w:rFonts w:ascii="Times New Roman" w:hAnsi="Times New Roman" w:cs="Times New Roman"/>
        <w:sz w:val="10"/>
        <w:szCs w:val="24"/>
        <w:lang w:eastAsia="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CB310B">
    <w:pPr>
      <w:suppressAutoHyphens w:val="0"/>
      <w:jc w:val="right"/>
    </w:pPr>
    <w:r>
      <w:rPr>
        <w:sz w:val="10"/>
        <w:szCs w:val="10"/>
        <w:lang w:eastAsia="it-IT"/>
      </w:rPr>
      <w:t xml:space="preserve">Pag. </w:t>
    </w:r>
    <w:r>
      <w:rPr>
        <w:sz w:val="10"/>
        <w:szCs w:val="10"/>
        <w:lang w:eastAsia="it-IT"/>
      </w:rPr>
      <w:fldChar w:fldCharType="begin"/>
    </w:r>
    <w:r>
      <w:rPr>
        <w:sz w:val="10"/>
        <w:szCs w:val="10"/>
        <w:lang w:eastAsia="it-IT"/>
      </w:rPr>
      <w:instrText xml:space="preserve"> PAGE </w:instrText>
    </w:r>
    <w:r>
      <w:rPr>
        <w:sz w:val="10"/>
        <w:szCs w:val="10"/>
        <w:lang w:eastAsia="it-IT"/>
      </w:rPr>
      <w:fldChar w:fldCharType="separate"/>
    </w:r>
    <w:r w:rsidR="008E407B">
      <w:rPr>
        <w:noProof/>
        <w:sz w:val="10"/>
        <w:szCs w:val="10"/>
        <w:lang w:eastAsia="it-IT"/>
      </w:rPr>
      <w:t>9</w:t>
    </w:r>
    <w:r>
      <w:rPr>
        <w:sz w:val="10"/>
        <w:szCs w:val="10"/>
        <w:lang w:eastAsia="it-IT"/>
      </w:rPr>
      <w:fldChar w:fldCharType="end"/>
    </w:r>
    <w:r>
      <w:rPr>
        <w:sz w:val="10"/>
        <w:szCs w:val="10"/>
        <w:lang w:eastAsia="it-IT"/>
      </w:rPr>
      <w:t xml:space="preserve"> di </w:t>
    </w:r>
    <w:r>
      <w:rPr>
        <w:bCs/>
        <w:sz w:val="10"/>
        <w:szCs w:val="10"/>
        <w:lang w:eastAsia="it-IT"/>
      </w:rPr>
      <w:fldChar w:fldCharType="begin"/>
    </w:r>
    <w:r>
      <w:rPr>
        <w:bCs/>
        <w:sz w:val="10"/>
        <w:szCs w:val="10"/>
        <w:lang w:eastAsia="it-IT"/>
      </w:rPr>
      <w:instrText xml:space="preserve"> NUMPAGES </w:instrText>
    </w:r>
    <w:r>
      <w:rPr>
        <w:bCs/>
        <w:sz w:val="10"/>
        <w:szCs w:val="10"/>
        <w:lang w:eastAsia="it-IT"/>
      </w:rPr>
      <w:fldChar w:fldCharType="separate"/>
    </w:r>
    <w:r w:rsidR="008E407B">
      <w:rPr>
        <w:bCs/>
        <w:noProof/>
        <w:sz w:val="10"/>
        <w:szCs w:val="10"/>
        <w:lang w:eastAsia="it-IT"/>
      </w:rPr>
      <w:t>19</w:t>
    </w:r>
    <w:r>
      <w:rPr>
        <w:bCs/>
        <w:sz w:val="10"/>
        <w:szCs w:val="10"/>
        <w:lang w:eastAsia="it-IT"/>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CB310B">
    <w:pPr>
      <w:suppressAutoHyphens w:val="0"/>
      <w:jc w:val="right"/>
    </w:pPr>
    <w:r>
      <w:rPr>
        <w:sz w:val="10"/>
        <w:szCs w:val="10"/>
        <w:lang w:eastAsia="it-IT"/>
      </w:rPr>
      <w:t xml:space="preserve">Pag. </w:t>
    </w:r>
    <w:r>
      <w:rPr>
        <w:sz w:val="10"/>
        <w:szCs w:val="10"/>
        <w:lang w:eastAsia="it-IT"/>
      </w:rPr>
      <w:fldChar w:fldCharType="begin"/>
    </w:r>
    <w:r>
      <w:rPr>
        <w:sz w:val="10"/>
        <w:szCs w:val="10"/>
        <w:lang w:eastAsia="it-IT"/>
      </w:rPr>
      <w:instrText xml:space="preserve"> PAGE </w:instrText>
    </w:r>
    <w:r>
      <w:rPr>
        <w:sz w:val="10"/>
        <w:szCs w:val="10"/>
        <w:lang w:eastAsia="it-IT"/>
      </w:rPr>
      <w:fldChar w:fldCharType="separate"/>
    </w:r>
    <w:r w:rsidR="008E407B">
      <w:rPr>
        <w:noProof/>
        <w:sz w:val="10"/>
        <w:szCs w:val="10"/>
        <w:lang w:eastAsia="it-IT"/>
      </w:rPr>
      <w:t>11</w:t>
    </w:r>
    <w:r>
      <w:rPr>
        <w:sz w:val="10"/>
        <w:szCs w:val="10"/>
        <w:lang w:eastAsia="it-IT"/>
      </w:rPr>
      <w:fldChar w:fldCharType="end"/>
    </w:r>
    <w:r>
      <w:rPr>
        <w:sz w:val="10"/>
        <w:szCs w:val="10"/>
        <w:lang w:eastAsia="it-IT"/>
      </w:rPr>
      <w:t xml:space="preserve"> di </w:t>
    </w:r>
    <w:r>
      <w:rPr>
        <w:bCs/>
        <w:sz w:val="10"/>
        <w:szCs w:val="10"/>
        <w:lang w:eastAsia="it-IT"/>
      </w:rPr>
      <w:fldChar w:fldCharType="begin"/>
    </w:r>
    <w:r>
      <w:rPr>
        <w:bCs/>
        <w:sz w:val="10"/>
        <w:szCs w:val="10"/>
        <w:lang w:eastAsia="it-IT"/>
      </w:rPr>
      <w:instrText xml:space="preserve"> NUMPAGES </w:instrText>
    </w:r>
    <w:r>
      <w:rPr>
        <w:bCs/>
        <w:sz w:val="10"/>
        <w:szCs w:val="10"/>
        <w:lang w:eastAsia="it-IT"/>
      </w:rPr>
      <w:fldChar w:fldCharType="separate"/>
    </w:r>
    <w:r w:rsidR="008E407B">
      <w:rPr>
        <w:bCs/>
        <w:noProof/>
        <w:sz w:val="10"/>
        <w:szCs w:val="10"/>
        <w:lang w:eastAsia="it-IT"/>
      </w:rPr>
      <w:t>19</w:t>
    </w:r>
    <w:r>
      <w:rPr>
        <w:bCs/>
        <w:sz w:val="10"/>
        <w:szCs w:val="10"/>
        <w:lang w:eastAsia="it-IT"/>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66" w:rsidRDefault="00E32666">
      <w:r>
        <w:separator/>
      </w:r>
    </w:p>
  </w:footnote>
  <w:footnote w:type="continuationSeparator" w:id="0">
    <w:p w:rsidR="00E32666" w:rsidRDefault="00E32666">
      <w:r>
        <w:continuationSeparator/>
      </w:r>
    </w:p>
  </w:footnote>
  <w:footnote w:id="1">
    <w:p w:rsidR="00CB310B" w:rsidRDefault="00CB310B">
      <w:r>
        <w:rPr>
          <w:rStyle w:val="FootnoteCharacters"/>
        </w:rPr>
        <w:footnoteRef/>
      </w:r>
    </w:p>
    <w:p w:rsidR="006F2CD0" w:rsidRDefault="00CB310B">
      <w:pPr>
        <w:pStyle w:val="Testonotaapidipagina1"/>
      </w:pPr>
      <w:r>
        <w:rPr>
          <w:rStyle w:val="Rimandonotaapidipagina1"/>
        </w:rPr>
        <w:tab/>
      </w:r>
      <w:r>
        <w:t xml:space="preserve"> </w:t>
      </w:r>
      <w:r>
        <w:rPr>
          <w:sz w:val="16"/>
          <w:szCs w:val="16"/>
        </w:rPr>
        <w:t>Ai sensi del d.p.r. del 26 ottobre 1972, n. 462 e ss.mm.ii. Sono esenti le organizzazioni di cui all'art. 10 del d. lgs. n. 460 del 4.12.97 (Onlus).</w:t>
      </w:r>
    </w:p>
  </w:footnote>
  <w:footnote w:id="2">
    <w:p w:rsidR="00CB310B" w:rsidRDefault="00CB310B">
      <w:r>
        <w:rPr>
          <w:rStyle w:val="FootnoteCharacters"/>
        </w:rPr>
        <w:footnoteRef/>
      </w:r>
    </w:p>
    <w:p w:rsidR="006F2CD0" w:rsidRDefault="00CB310B">
      <w:pPr>
        <w:pStyle w:val="Testonotaapidipagina1"/>
      </w:pPr>
      <w:r>
        <w:rPr>
          <w:rStyle w:val="Caratteredellanota"/>
        </w:rPr>
        <w:tab/>
      </w:r>
      <w:r>
        <w:rPr>
          <w:rFonts w:eastAsia="Arial"/>
        </w:rPr>
        <w:t xml:space="preserve"> </w:t>
      </w:r>
      <w:r>
        <w:rPr>
          <w:sz w:val="16"/>
          <w:szCs w:val="16"/>
        </w:rPr>
        <w:t>Nel caso in cui non sia firmata digitalmente deve essere allegata fotocopia di un documento d’identità in corso di validità di chi sottoscrive (carta d’identità, patente, passaporto) (art. 38 DPR 445/00).</w:t>
      </w:r>
    </w:p>
  </w:footnote>
  <w:footnote w:id="3">
    <w:p w:rsidR="00CB310B" w:rsidRDefault="00CB310B">
      <w:r>
        <w:rPr>
          <w:rStyle w:val="FootnoteCharacters"/>
        </w:rPr>
        <w:footnoteRef/>
      </w:r>
    </w:p>
    <w:p w:rsidR="006F2CD0" w:rsidRDefault="00CB310B">
      <w:pPr>
        <w:pStyle w:val="Testonotaapidipagina1"/>
      </w:pPr>
      <w:r>
        <w:rPr>
          <w:rStyle w:val="Rimandonotaapidipagina1"/>
        </w:rPr>
        <w:tab/>
      </w:r>
      <w:r>
        <w:t xml:space="preserve"> </w:t>
      </w:r>
      <w:r>
        <w:rPr>
          <w:sz w:val="16"/>
          <w:szCs w:val="16"/>
        </w:rPr>
        <w:t>Nel caso in cui la firma non sia apposta in presenza del dipendente addetto al ricevimento della domanda, deve essere allegata fotocopia di un documento d’identità in corso di validità di chi sottoscrive (carta d’identità, patente, passaporto) (art. 38 DPR 445/00).</w:t>
      </w:r>
    </w:p>
  </w:footnote>
  <w:footnote w:id="4">
    <w:p w:rsidR="00CB310B" w:rsidRDefault="00CB310B">
      <w:r>
        <w:rPr>
          <w:rStyle w:val="FootnoteCharacters"/>
        </w:rPr>
        <w:footnoteRef/>
      </w:r>
    </w:p>
    <w:p w:rsidR="006F2CD0" w:rsidRDefault="00CB310B">
      <w:pPr>
        <w:pStyle w:val="Testonotaapidipagina1"/>
      </w:pPr>
      <w:r>
        <w:rPr>
          <w:rStyle w:val="Rimandonotaapidipagina1"/>
        </w:rPr>
        <w:tab/>
      </w:r>
      <w:r>
        <w:t xml:space="preserve"> </w:t>
      </w:r>
      <w:r>
        <w:rPr>
          <w:sz w:val="16"/>
          <w:szCs w:val="16"/>
        </w:rPr>
        <w:t>indicare il diverso titolo posseduto</w:t>
      </w:r>
    </w:p>
  </w:footnote>
  <w:footnote w:id="5">
    <w:p w:rsidR="00CB310B" w:rsidRDefault="00CB310B">
      <w:r>
        <w:rPr>
          <w:rStyle w:val="FootnoteCharacters"/>
        </w:rPr>
        <w:footnoteRef/>
      </w:r>
    </w:p>
    <w:p w:rsidR="006F2CD0" w:rsidRDefault="00CB310B">
      <w:pPr>
        <w:pStyle w:val="Testonotaapidipagina1"/>
      </w:pPr>
      <w:r>
        <w:rPr>
          <w:rStyle w:val="Caratteredellanota"/>
        </w:rPr>
        <w:tab/>
      </w:r>
      <w:r>
        <w:rPr>
          <w:rFonts w:eastAsia="Arial"/>
        </w:rPr>
        <w:t xml:space="preserve"> </w:t>
      </w:r>
      <w:r>
        <w:rPr>
          <w:sz w:val="16"/>
          <w:szCs w:val="16"/>
        </w:rPr>
        <w:t>Nel caso in cui non sia firmata digitalmente deve essere allegata fotocopia di un documento d’identità in corso di validità di chi sottoscrive (carta d’identità, patente, passaporto) (art. 38 DPR 445/00).</w:t>
      </w:r>
    </w:p>
  </w:footnote>
  <w:footnote w:id="6">
    <w:p w:rsidR="00CB310B" w:rsidRDefault="00CB310B">
      <w:r>
        <w:rPr>
          <w:rStyle w:val="FootnoteCharacters"/>
        </w:rPr>
        <w:footnoteRef/>
      </w:r>
    </w:p>
    <w:p w:rsidR="006F2CD0" w:rsidRDefault="00CB310B">
      <w:r>
        <w:rPr>
          <w:rStyle w:val="Caratteredellanota"/>
        </w:rPr>
        <w:tab/>
      </w:r>
      <w:r>
        <w:t xml:space="preserve"> </w:t>
      </w:r>
      <w:r>
        <w:rPr>
          <w:sz w:val="16"/>
          <w:szCs w:val="16"/>
        </w:rPr>
        <w:t>Nel caso in cui non sia firmata digitalmente deve essere allegata fotocopia di un documento d’identità in corso di validità di chi sottoscrive (carta d’identità, patente, passaporto) (art. 38 DPR 445/00).</w:t>
      </w:r>
    </w:p>
  </w:footnote>
  <w:footnote w:id="7">
    <w:p w:rsidR="00CB310B" w:rsidRDefault="00CB310B">
      <w:r>
        <w:rPr>
          <w:rStyle w:val="FootnoteCharacters"/>
        </w:rPr>
        <w:footnoteRef/>
      </w:r>
    </w:p>
    <w:p w:rsidR="006F2CD0" w:rsidRDefault="00CB310B">
      <w:pPr>
        <w:pStyle w:val="Testonotaapidipagina1"/>
      </w:pPr>
      <w:r>
        <w:rPr>
          <w:rStyle w:val="Rimandonotaapidipagina1"/>
        </w:rPr>
        <w:tab/>
      </w:r>
      <w:r>
        <w:t xml:space="preserve"> </w:t>
      </w:r>
      <w:r>
        <w:rPr>
          <w:sz w:val="16"/>
          <w:szCs w:val="16"/>
        </w:rPr>
        <w:t>Nel caso in cui non sia firmata digitalmente deve essere allegata fotocopia di un documento d’identità in corso di validità di chi sottoscrive (carta d’identità, patente, passaporto) (art. 38 DPR 445/00).</w:t>
      </w:r>
    </w:p>
  </w:footnote>
  <w:footnote w:id="8">
    <w:p w:rsidR="00CB310B" w:rsidRDefault="00CB310B">
      <w:r>
        <w:rPr>
          <w:rStyle w:val="FootnoteCharacters"/>
        </w:rPr>
        <w:footnoteRef/>
      </w:r>
    </w:p>
    <w:p w:rsidR="006F2CD0" w:rsidRDefault="006F2CD0">
      <w:pPr>
        <w:pStyle w:val="Testonotaapidipagina1"/>
        <w:pageBreakBefore/>
        <w:widowControl w:val="0"/>
        <w:jc w:val="both"/>
      </w:pPr>
    </w:p>
  </w:footnote>
  <w:footnote w:id="9">
    <w:p w:rsidR="00CB310B" w:rsidRDefault="00CB310B">
      <w:r>
        <w:rPr>
          <w:rStyle w:val="FootnoteCharacters"/>
        </w:rPr>
        <w:footnoteRef/>
      </w:r>
    </w:p>
    <w:p w:rsidR="006F2CD0" w:rsidRDefault="00CB310B">
      <w:r>
        <w:rPr>
          <w:rStyle w:val="Caratteredellanota"/>
        </w:rPr>
        <w:tab/>
      </w:r>
      <w:r>
        <w:rPr>
          <w:rFonts w:eastAsia="Arial"/>
        </w:rPr>
        <w:t xml:space="preserve"> </w:t>
      </w:r>
      <w:r>
        <w:rPr>
          <w:sz w:val="16"/>
          <w:szCs w:val="16"/>
        </w:rPr>
        <w:t>Nel caso in cui non sia firmata digitalmente deve essere allegata fotocopia di un documento d’identità in corso di validità di chi sottoscrive (carta d’identità, patente, passaporto) (art. 38 DPR 445/00)</w:t>
      </w:r>
    </w:p>
  </w:footnote>
  <w:footnote w:id="10">
    <w:p w:rsidR="00CB310B" w:rsidRDefault="00CB310B">
      <w:r>
        <w:rPr>
          <w:rStyle w:val="FootnoteCharacters"/>
        </w:rPr>
        <w:footnoteRef/>
      </w:r>
    </w:p>
    <w:p w:rsidR="006F2CD0" w:rsidRDefault="00CB310B">
      <w:pPr>
        <w:jc w:val="both"/>
      </w:pPr>
      <w:r>
        <w:rPr>
          <w:rStyle w:val="Caratteredellanota"/>
        </w:rPr>
        <w:tab/>
      </w:r>
      <w:r>
        <w:rPr>
          <w:rFonts w:eastAsia="Arial"/>
        </w:rPr>
        <w:t xml:space="preserve"> </w:t>
      </w:r>
      <w:r>
        <w:rPr>
          <w:sz w:val="16"/>
          <w:szCs w:val="16"/>
        </w:rPr>
        <w:t>Così come previsto dagli artt. 75 e 76 del Decreto del Presidente della Repubblica del 28/12/2000, n. 445, “Testo unico delle disposizioni legislative e regolamentari in materia di documentazione amministrativa”, e dall’art.19, comma 6, della L.241/1990, come sostituito dall’art.49, comma 4-bis, della Legge n.122/2010.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pPr>
      <w:pStyle w:val="Intestazione"/>
      <w:rPr>
        <w:b/>
        <w:sz w:val="2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pPr>
      <w:pStyle w:val="Intestazione"/>
      <w:rPr>
        <w:b/>
        <w:sz w:val="20"/>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pPr>
      <w:pStyle w:val="Intestazio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D0" w:rsidRDefault="006F2C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2"/>
    <w:lvl w:ilvl="0">
      <w:start w:val="1"/>
      <w:numFmt w:val="bullet"/>
      <w:lvlText w:val=""/>
      <w:lvlJc w:val="left"/>
      <w:pPr>
        <w:tabs>
          <w:tab w:val="num" w:pos="360"/>
        </w:tabs>
        <w:ind w:left="360" w:hanging="360"/>
      </w:pPr>
      <w:rPr>
        <w:rFonts w:ascii="Symbol" w:hAnsi="Symbol" w:cs="Symbol"/>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3"/>
    <w:lvl w:ilvl="0">
      <w:start w:val="1"/>
      <w:numFmt w:val="bullet"/>
      <w:lvlText w:val=""/>
      <w:lvlJc w:val="left"/>
      <w:pPr>
        <w:tabs>
          <w:tab w:val="num" w:pos="0"/>
        </w:tabs>
        <w:ind w:left="644" w:hanging="360"/>
      </w:pPr>
      <w:rPr>
        <w:rFonts w:ascii="Wingdings" w:hAnsi="Wingdings" w:cs="Wingdings"/>
        <w:b/>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bullet"/>
      <w:lvlText w:val=""/>
      <w:lvlJc w:val="left"/>
      <w:pPr>
        <w:tabs>
          <w:tab w:val="num" w:pos="284"/>
        </w:tabs>
        <w:ind w:left="284" w:hanging="284"/>
      </w:pPr>
      <w:rPr>
        <w:rFonts w:ascii="Wingdings" w:hAnsi="Wingdings" w:cs="Wingdings"/>
        <w:b/>
        <w:i w:val="0"/>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bullet"/>
      <w:lvlText w:val=""/>
      <w:lvlJc w:val="left"/>
      <w:pPr>
        <w:tabs>
          <w:tab w:val="num" w:pos="360"/>
        </w:tabs>
        <w:ind w:left="340" w:hanging="340"/>
      </w:pPr>
      <w:rPr>
        <w:rFonts w:ascii="Symbol" w:hAnsi="Symbol" w:cs="Symbol"/>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10"/>
    <w:lvl w:ilvl="0">
      <w:start w:val="1"/>
      <w:numFmt w:val="bullet"/>
      <w:lvlText w:val=""/>
      <w:lvlJc w:val="left"/>
      <w:pPr>
        <w:tabs>
          <w:tab w:val="num" w:pos="360"/>
        </w:tabs>
        <w:ind w:left="340" w:hanging="340"/>
      </w:pPr>
      <w:rPr>
        <w:rFonts w:ascii="Symbol" w:hAnsi="Symbol" w:cs="Gill Sans Ultra Bold Condensed"/>
        <w:b w:val="0"/>
        <w:i w:val="0"/>
        <w:spacing w:val="4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Num13"/>
    <w:lvl w:ilvl="0">
      <w:start w:val="1"/>
      <w:numFmt w:val="lowerLetter"/>
      <w:lvlText w:val="%1)"/>
      <w:lvlJc w:val="left"/>
      <w:pPr>
        <w:tabs>
          <w:tab w:val="num" w:pos="360"/>
        </w:tabs>
        <w:ind w:left="360" w:hanging="360"/>
      </w:pPr>
      <w:rPr>
        <w:rFonts w:eastAsia="Wingdings" w:cs="Lucida Sans Unicode"/>
        <w:b/>
        <w:i w:val="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5"/>
    <w:lvl w:ilvl="0">
      <w:start w:val="1"/>
      <w:numFmt w:val="bullet"/>
      <w:lvlText w:val=""/>
      <w:lvlJc w:val="left"/>
      <w:pPr>
        <w:tabs>
          <w:tab w:val="num" w:pos="0"/>
        </w:tabs>
        <w:ind w:left="1360" w:hanging="340"/>
      </w:pPr>
      <w:rPr>
        <w:rFonts w:ascii="Wingdings" w:hAnsi="Wingdings" w:cs="Times New Roman"/>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Num22"/>
    <w:lvl w:ilvl="0">
      <w:start w:val="1"/>
      <w:numFmt w:val="bullet"/>
      <w:lvlText w:val="o"/>
      <w:lvlJc w:val="left"/>
      <w:pPr>
        <w:tabs>
          <w:tab w:val="num" w:pos="0"/>
        </w:tabs>
        <w:ind w:left="720" w:hanging="360"/>
      </w:pPr>
      <w:rPr>
        <w:rFonts w:ascii="Courier New" w:hAnsi="Courier New" w:cs="Courier New"/>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2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2">
    <w:nsid w:val="0000000D"/>
    <w:multiLevelType w:val="multilevel"/>
    <w:tmpl w:val="0000000D"/>
    <w:name w:val="WWNum2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
    <w:nsid w:val="0000000E"/>
    <w:multiLevelType w:val="multilevel"/>
    <w:tmpl w:val="0000000E"/>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4">
    <w:nsid w:val="0000000F"/>
    <w:multiLevelType w:val="multilevel"/>
    <w:tmpl w:val="0000000F"/>
    <w:name w:val="WWNum2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0B"/>
    <w:rsid w:val="006F2CD0"/>
    <w:rsid w:val="008E407B"/>
    <w:rsid w:val="00CB310B"/>
    <w:rsid w:val="00E326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Arial" w:hAnsi="Arial" w:cs="Arial"/>
      <w:kern w:val="1"/>
      <w:sz w:val="24"/>
      <w:lang w:eastAsia="ar-SA"/>
    </w:rPr>
  </w:style>
  <w:style w:type="paragraph" w:styleId="Titolo1">
    <w:name w:val="heading 1"/>
    <w:basedOn w:val="Normale"/>
    <w:qFormat/>
    <w:pPr>
      <w:keepNext/>
      <w:tabs>
        <w:tab w:val="num" w:pos="0"/>
      </w:tabs>
      <w:ind w:left="432" w:hanging="432"/>
      <w:jc w:val="center"/>
      <w:outlineLvl w:val="0"/>
    </w:pPr>
    <w:rPr>
      <w:b/>
    </w:rPr>
  </w:style>
  <w:style w:type="paragraph" w:styleId="Titolo2">
    <w:name w:val="heading 2"/>
    <w:basedOn w:val="Normale"/>
    <w:qFormat/>
    <w:pPr>
      <w:keepNext/>
      <w:tabs>
        <w:tab w:val="num" w:pos="0"/>
      </w:tabs>
      <w:ind w:left="576" w:hanging="576"/>
      <w:outlineLvl w:val="1"/>
    </w:pPr>
    <w:rPr>
      <w:b/>
      <w:i/>
      <w:sz w:val="18"/>
    </w:rPr>
  </w:style>
  <w:style w:type="paragraph" w:styleId="Titolo3">
    <w:name w:val="heading 3"/>
    <w:basedOn w:val="Normale"/>
    <w:qFormat/>
    <w:pPr>
      <w:keepNext/>
      <w:tabs>
        <w:tab w:val="num" w:pos="0"/>
      </w:tabs>
      <w:ind w:left="720" w:hanging="720"/>
      <w:jc w:val="right"/>
      <w:outlineLvl w:val="2"/>
    </w:pPr>
    <w:rPr>
      <w:b/>
    </w:rPr>
  </w:style>
  <w:style w:type="paragraph" w:styleId="Titolo4">
    <w:name w:val="heading 4"/>
    <w:basedOn w:val="Normale"/>
    <w:qFormat/>
    <w:pPr>
      <w:keepNext/>
      <w:tabs>
        <w:tab w:val="num" w:pos="0"/>
      </w:tabs>
      <w:spacing w:line="360" w:lineRule="auto"/>
      <w:ind w:left="864" w:hanging="864"/>
      <w:jc w:val="center"/>
      <w:outlineLvl w:val="3"/>
    </w:pPr>
    <w:rPr>
      <w:b/>
      <w:sz w:val="28"/>
    </w:rPr>
  </w:style>
  <w:style w:type="paragraph" w:styleId="Titolo5">
    <w:name w:val="heading 5"/>
    <w:basedOn w:val="Normale"/>
    <w:qFormat/>
    <w:pPr>
      <w:keepNext/>
      <w:tabs>
        <w:tab w:val="num" w:pos="0"/>
      </w:tabs>
      <w:ind w:left="1416" w:firstLine="708"/>
      <w:jc w:val="right"/>
      <w:outlineLvl w:val="4"/>
    </w:pPr>
    <w:rPr>
      <w:b/>
    </w:rPr>
  </w:style>
  <w:style w:type="paragraph" w:styleId="Titolo6">
    <w:name w:val="heading 6"/>
    <w:basedOn w:val="Normale"/>
    <w:qFormat/>
    <w:pPr>
      <w:keepNext/>
      <w:tabs>
        <w:tab w:val="num" w:pos="0"/>
      </w:tabs>
      <w:ind w:left="1152" w:hanging="1152"/>
      <w:outlineLvl w:val="5"/>
    </w:pPr>
    <w:rPr>
      <w:b/>
    </w:rPr>
  </w:style>
  <w:style w:type="paragraph" w:styleId="Titolo7">
    <w:name w:val="heading 7"/>
    <w:basedOn w:val="Normale"/>
    <w:qFormat/>
    <w:pPr>
      <w:keepNext/>
      <w:tabs>
        <w:tab w:val="num" w:pos="0"/>
      </w:tabs>
      <w:spacing w:line="480" w:lineRule="auto"/>
      <w:ind w:left="284"/>
      <w:jc w:val="center"/>
      <w:outlineLvl w:val="6"/>
    </w:pPr>
    <w:rPr>
      <w:b/>
      <w:bCs/>
    </w:rPr>
  </w:style>
  <w:style w:type="paragraph" w:styleId="Titolo9">
    <w:name w:val="heading 9"/>
    <w:basedOn w:val="Normale"/>
    <w:qFormat/>
    <w:pPr>
      <w:tabs>
        <w:tab w:val="num" w:pos="0"/>
      </w:tabs>
      <w:spacing w:before="240" w:after="60"/>
      <w:ind w:left="1584" w:hanging="1584"/>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Wingdings" w:hAnsi="Wingdings" w:cs="Wingdings"/>
      <w:sz w:val="20"/>
      <w:szCs w:val="16"/>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b w:val="0"/>
      <w:i w:val="0"/>
      <w:sz w:val="24"/>
      <w:szCs w:val="16"/>
    </w:rPr>
  </w:style>
  <w:style w:type="character" w:customStyle="1" w:styleId="WW8Num6z0">
    <w:name w:val="WW8Num6z0"/>
    <w:rPr>
      <w:rFonts w:ascii="Wingdings" w:hAnsi="Wingdings" w:cs="Wingdings"/>
      <w:sz w:val="20"/>
      <w:szCs w:val="16"/>
    </w:rPr>
  </w:style>
  <w:style w:type="character" w:customStyle="1" w:styleId="WW8Num7z0">
    <w:name w:val="WW8Num7z0"/>
    <w:rPr>
      <w:rFonts w:ascii="Symbol" w:hAnsi="Symbol" w:cs="Symbol"/>
      <w:color w:val="000000"/>
      <w:sz w:val="20"/>
    </w:rPr>
  </w:style>
  <w:style w:type="character" w:customStyle="1" w:styleId="WW8Num8z0">
    <w:name w:val="WW8Num8z0"/>
    <w:rPr>
      <w:rFonts w:ascii="Times New Roman" w:hAnsi="Times New Roman" w:cs="Times New Roman"/>
      <w:sz w:val="16"/>
      <w:szCs w:val="16"/>
    </w:rPr>
  </w:style>
  <w:style w:type="character" w:customStyle="1" w:styleId="WW8Num9z0">
    <w:name w:val="WW8Num9z0"/>
    <w:rPr>
      <w:rFonts w:cs="Arial"/>
      <w:b w:val="0"/>
      <w:i w:val="0"/>
      <w:spacing w:val="40"/>
      <w:sz w:val="18"/>
      <w:szCs w:val="18"/>
    </w:rPr>
  </w:style>
  <w:style w:type="character" w:customStyle="1" w:styleId="WW8Num10z0">
    <w:name w:val="WW8Num10z0"/>
    <w:rPr>
      <w:rFonts w:ascii="Gill Sans Ultra Bold Condensed" w:hAnsi="Gill Sans Ultra Bold Condensed" w:cs="Gill Sans Ultra Bold Condensed"/>
      <w:b w:val="0"/>
      <w:i w:val="0"/>
      <w:spacing w:val="40"/>
      <w:sz w:val="28"/>
      <w:szCs w:val="24"/>
    </w:rPr>
  </w:style>
  <w:style w:type="character" w:customStyle="1" w:styleId="WW8Num11z0">
    <w:name w:val="WW8Num11z0"/>
    <w:rPr>
      <w:rFonts w:ascii="Symbol" w:hAnsi="Symbol" w:cs="Symbol"/>
      <w:color w:val="000000"/>
      <w:sz w:val="20"/>
      <w:szCs w:val="18"/>
    </w:rPr>
  </w:style>
  <w:style w:type="character" w:customStyle="1" w:styleId="WW8Num12z0">
    <w:name w:val="WW8Num12z0"/>
    <w:rPr>
      <w:rFonts w:ascii="Symbol" w:eastAsia="Wingdings" w:hAnsi="Symbol" w:cs="Symbol"/>
      <w:sz w:val="20"/>
      <w:szCs w:val="16"/>
    </w:rPr>
  </w:style>
  <w:style w:type="character" w:customStyle="1" w:styleId="WW8Num13z0">
    <w:name w:val="WW8Num13z0"/>
    <w:rPr>
      <w:rFonts w:ascii="Lucida Sans Unicode" w:eastAsia="Wingdings" w:hAnsi="Lucida Sans Unicode" w:cs="Lucida Sans Unicode"/>
      <w:b w:val="0"/>
      <w:i w:val="0"/>
      <w:sz w:val="24"/>
      <w:szCs w:val="24"/>
    </w:rPr>
  </w:style>
  <w:style w:type="character" w:customStyle="1" w:styleId="WW8Num14z0">
    <w:name w:val="WW8Num14z0"/>
    <w:rPr>
      <w:rFonts w:cs="Arial"/>
      <w:b/>
      <w:sz w:val="16"/>
      <w:szCs w:val="22"/>
    </w:rPr>
  </w:style>
  <w:style w:type="character" w:customStyle="1" w:styleId="WW8Num15z0">
    <w:name w:val="WW8Num15z0"/>
    <w:rPr>
      <w:rFonts w:ascii="Bookman Old Style" w:hAnsi="Bookman Old Style" w:cs="Times New Roman"/>
      <w:sz w:val="22"/>
      <w:szCs w:val="16"/>
    </w:rPr>
  </w:style>
  <w:style w:type="character" w:customStyle="1" w:styleId="WW8Num16z0">
    <w:name w:val="WW8Num16z0"/>
    <w:rPr>
      <w:rFonts w:cs="Arial"/>
      <w:b w:val="0"/>
      <w:i w:val="0"/>
      <w:sz w:val="18"/>
      <w:szCs w:val="18"/>
    </w:rPr>
  </w:style>
  <w:style w:type="character" w:customStyle="1" w:styleId="WW8Num17z0">
    <w:name w:val="WW8Num17z0"/>
    <w:rPr>
      <w:rFonts w:ascii="Wingdings" w:hAnsi="Wingdings" w:cs="Wingdings"/>
      <w:sz w:val="20"/>
    </w:rPr>
  </w:style>
  <w:style w:type="character" w:customStyle="1" w:styleId="WW8Num18z0">
    <w:name w:val="WW8Num18z0"/>
    <w:rPr>
      <w:rFonts w:ascii="Wingdings" w:hAnsi="Wingdings" w:cs="Wingdings"/>
      <w:sz w:val="20"/>
    </w:rPr>
  </w:style>
  <w:style w:type="character" w:customStyle="1" w:styleId="WW8Num19z0">
    <w:name w:val="WW8Num19z0"/>
    <w:rPr>
      <w:rFonts w:ascii="Times New Roman" w:eastAsia="Wingdings" w:hAnsi="Times New Roman" w:cs="Times New Roman"/>
      <w:b/>
      <w:sz w:val="22"/>
      <w:szCs w:val="22"/>
    </w:rPr>
  </w:style>
  <w:style w:type="character" w:customStyle="1" w:styleId="WW8Num20z0">
    <w:name w:val="WW8Num20z0"/>
    <w:rPr>
      <w:rFonts w:ascii="Arial" w:eastAsia="Wingdings" w:hAnsi="Arial" w:cs="Arial"/>
      <w:color w:val="000000"/>
      <w:sz w:val="20"/>
      <w:szCs w:val="1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Wingdings" w:cs="Arial"/>
      <w:b w:val="0"/>
      <w:i w:val="0"/>
      <w:color w:val="000000"/>
      <w:sz w:val="22"/>
      <w:szCs w:val="22"/>
    </w:rPr>
  </w:style>
  <w:style w:type="character" w:customStyle="1" w:styleId="WW8Num21z1">
    <w:name w:val="WW8Num21z1"/>
    <w:rPr>
      <w:rFonts w:ascii="Symbol" w:hAnsi="Symbol" w:cs="Times New Roman"/>
      <w:sz w:val="28"/>
      <w:szCs w:val="24"/>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Wingdings" w:cs="Arial"/>
      <w:b w:val="0"/>
      <w:i w:val="0"/>
      <w:sz w:val="18"/>
      <w:szCs w:val="1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Wingdings" w:cs="Arial"/>
      <w:b w:val="0"/>
      <w:i w:val="0"/>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Wingdings" w:hAnsi="Wingdings" w:cs="Wingdings"/>
      <w:sz w:val="24"/>
      <w:szCs w:val="16"/>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Lucida Sans Unicode" w:hAnsi="Lucida Sans Unicode" w:cs="Times New Roman"/>
      <w:b w:val="0"/>
      <w:i w:val="0"/>
      <w:sz w:val="24"/>
      <w:szCs w:val="24"/>
    </w:rPr>
  </w:style>
  <w:style w:type="character" w:customStyle="1" w:styleId="WW8Num9z2">
    <w:name w:val="WW8Num9z2"/>
    <w:rPr>
      <w:rFonts w:ascii="Symbol" w:eastAsia="Times New Roman" w:hAnsi="Symbol" w:cs="Arial"/>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9z5">
    <w:name w:val="WW8Num9z5"/>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8z4">
    <w:name w:val="WW8Num18z4"/>
    <w:rPr>
      <w:rFonts w:ascii="Courier New" w:hAnsi="Courier New" w:cs="Courier New"/>
    </w:rPr>
  </w:style>
  <w:style w:type="character" w:customStyle="1" w:styleId="WW8Num19z1">
    <w:name w:val="WW8Num19z1"/>
    <w:rPr>
      <w:rFonts w:ascii="Arial" w:hAnsi="Arial" w:cs="Times New Roman"/>
      <w:b w:val="0"/>
      <w:i w:val="0"/>
      <w:sz w:val="20"/>
    </w:rPr>
  </w:style>
  <w:style w:type="character" w:customStyle="1" w:styleId="WW8Num19z2">
    <w:name w:val="WW8Num19z2"/>
    <w:rPr>
      <w:b w:val="0"/>
      <w:i w:val="0"/>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19z5">
    <w:name w:val="WW8Num19z5"/>
    <w:rPr>
      <w:rFonts w:ascii="Wingdings" w:hAnsi="Wingdings" w:cs="Wingdings"/>
    </w:rPr>
  </w:style>
  <w:style w:type="character" w:customStyle="1" w:styleId="Carpredefinitoparagrafo10">
    <w:name w:val="Car. predefinito paragrafo1"/>
  </w:style>
  <w:style w:type="character" w:customStyle="1" w:styleId="Numeropagina1">
    <w:name w:val="Numero pagina1"/>
    <w:basedOn w:val="Carpredefinitoparagrafo10"/>
  </w:style>
  <w:style w:type="character" w:customStyle="1" w:styleId="Etichettaintestazionemessaggio">
    <w:name w:val="Etichetta intestazione messaggio"/>
    <w:rPr>
      <w:rFonts w:ascii="Arial" w:hAnsi="Arial" w:cs="Arial"/>
      <w:b/>
      <w:spacing w:val="-4"/>
      <w:sz w:val="18"/>
      <w:lang w:eastAsia="ar-SA" w:bidi="ar-SA"/>
    </w:rPr>
  </w:style>
  <w:style w:type="character" w:styleId="Enfasicorsivo">
    <w:name w:val="Emphasis"/>
    <w:qFormat/>
    <w:rPr>
      <w:i/>
    </w:rPr>
  </w:style>
  <w:style w:type="character" w:customStyle="1" w:styleId="Caratterenotaapidipagina">
    <w:name w:val="Carattere nota a piè di pagina"/>
    <w:rPr>
      <w:vertAlign w:val="superscript"/>
    </w:rPr>
  </w:style>
  <w:style w:type="character" w:customStyle="1" w:styleId="Caratterenotadichiusura">
    <w:name w:val="Carattere nota di chiusura"/>
    <w:rPr>
      <w:vertAlign w:val="superscript"/>
    </w:rPr>
  </w:style>
  <w:style w:type="character" w:styleId="Collegamentoipertestuale">
    <w:name w:val="Hyperlink"/>
    <w:rPr>
      <w:color w:val="0000FF"/>
      <w:u w:val="single"/>
    </w:rPr>
  </w:style>
  <w:style w:type="character" w:customStyle="1" w:styleId="Collegamentovisitato1">
    <w:name w:val="Collegamento visitato1"/>
    <w:rPr>
      <w:color w:val="800080"/>
      <w:u w:val="single"/>
    </w:rPr>
  </w:style>
  <w:style w:type="character" w:customStyle="1" w:styleId="Rimandocommento1">
    <w:name w:val="Rimando commento1"/>
    <w:rPr>
      <w:sz w:val="16"/>
      <w:szCs w:val="16"/>
    </w:rPr>
  </w:style>
  <w:style w:type="character" w:customStyle="1" w:styleId="Enfasigrassetto1">
    <w:name w:val="Enfasi (grassetto)1"/>
    <w:rPr>
      <w:b/>
      <w:bCs/>
    </w:rPr>
  </w:style>
  <w:style w:type="character" w:customStyle="1" w:styleId="Titolo7Carattere">
    <w:name w:val="Titolo 7 Carattere"/>
    <w:rPr>
      <w:rFonts w:ascii="Arial" w:hAnsi="Arial" w:cs="Arial"/>
      <w:b/>
      <w:bCs/>
      <w:sz w:val="24"/>
    </w:rPr>
  </w:style>
  <w:style w:type="character" w:customStyle="1" w:styleId="Caratteredellanota">
    <w:name w:val="Carattere della nota"/>
    <w:rPr>
      <w:vertAlign w:val="superscript"/>
    </w:rPr>
  </w:style>
  <w:style w:type="character" w:customStyle="1" w:styleId="Richiamoallanotadichiusura">
    <w:name w:val="Richiamo alla nota di chiusura"/>
    <w:rPr>
      <w:vertAlign w:val="superscript"/>
    </w:rPr>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customStyle="1" w:styleId="TestonotaapidipaginaCarattere">
    <w:name w:val="Testo nota a piè di pagina Carattere"/>
    <w:basedOn w:val="Carpredefinitoparagrafo1"/>
    <w:rPr>
      <w:rFonts w:ascii="Arial" w:hAnsi="Arial" w:cs="Arial"/>
      <w:lang w:eastAsia="ar-SA"/>
    </w:rPr>
  </w:style>
  <w:style w:type="character" w:customStyle="1" w:styleId="IntestazioneCarattere">
    <w:name w:val="Intestazione Carattere"/>
    <w:basedOn w:val="Carpredefinitoparagrafo1"/>
    <w:rPr>
      <w:rFonts w:ascii="Arial" w:hAnsi="Arial" w:cs="Arial"/>
      <w:sz w:val="24"/>
      <w:lang w:eastAsia="ar-SA"/>
    </w:rPr>
  </w:style>
  <w:style w:type="character" w:customStyle="1" w:styleId="PidipaginaCarattere">
    <w:name w:val="Piè di pagina Carattere"/>
    <w:basedOn w:val="Carpredefinitoparagrafo1"/>
    <w:rPr>
      <w:rFonts w:ascii="Arial" w:hAnsi="Arial" w:cs="Arial"/>
      <w:sz w:val="24"/>
      <w:lang w:eastAsia="ar-SA"/>
    </w:rPr>
  </w:style>
  <w:style w:type="character" w:customStyle="1" w:styleId="ListLabel1">
    <w:name w:val="ListLabel 1"/>
    <w:rPr>
      <w:rFonts w:cs="Symbol"/>
      <w:b/>
      <w:sz w:val="20"/>
    </w:rPr>
  </w:style>
  <w:style w:type="character" w:customStyle="1" w:styleId="ListLabel2">
    <w:name w:val="ListLabel 2"/>
    <w:rPr>
      <w:rFonts w:cs="Wingdings"/>
      <w:b/>
      <w:sz w:val="20"/>
      <w:szCs w:val="16"/>
    </w:rPr>
  </w:style>
  <w:style w:type="character" w:customStyle="1" w:styleId="ListLabel3">
    <w:name w:val="ListLabel 3"/>
    <w:rPr>
      <w:rFonts w:cs="Symbol"/>
    </w:rPr>
  </w:style>
  <w:style w:type="character" w:customStyle="1" w:styleId="ListLabel4">
    <w:name w:val="ListLabel 4"/>
    <w:rPr>
      <w:rFonts w:cs="Wingdings"/>
      <w:b/>
      <w:i w:val="0"/>
      <w:sz w:val="20"/>
      <w:szCs w:val="16"/>
    </w:rPr>
  </w:style>
  <w:style w:type="character" w:customStyle="1" w:styleId="ListLabel5">
    <w:name w:val="ListLabel 5"/>
    <w:rPr>
      <w:rFonts w:cs="Wingdings"/>
      <w:sz w:val="20"/>
      <w:szCs w:val="16"/>
    </w:rPr>
  </w:style>
  <w:style w:type="character" w:customStyle="1" w:styleId="ListLabel6">
    <w:name w:val="ListLabel 6"/>
    <w:rPr>
      <w:rFonts w:cs="Symbol"/>
      <w:color w:val="000000"/>
      <w:sz w:val="20"/>
    </w:rPr>
  </w:style>
  <w:style w:type="character" w:customStyle="1" w:styleId="ListLabel7">
    <w:name w:val="ListLabel 7"/>
    <w:rPr>
      <w:rFonts w:cs="Times New Roman"/>
      <w:sz w:val="16"/>
      <w:szCs w:val="16"/>
    </w:rPr>
  </w:style>
  <w:style w:type="character" w:customStyle="1" w:styleId="ListLabel8">
    <w:name w:val="ListLabel 8"/>
    <w:rPr>
      <w:rFonts w:cs="Arial"/>
      <w:b w:val="0"/>
      <w:i w:val="0"/>
      <w:spacing w:val="40"/>
      <w:sz w:val="18"/>
      <w:szCs w:val="18"/>
    </w:rPr>
  </w:style>
  <w:style w:type="character" w:customStyle="1" w:styleId="ListLabel9">
    <w:name w:val="ListLabel 9"/>
    <w:rPr>
      <w:rFonts w:cs="Gill Sans Ultra Bold Condensed"/>
      <w:b w:val="0"/>
      <w:i w:val="0"/>
      <w:spacing w:val="40"/>
      <w:sz w:val="20"/>
      <w:szCs w:val="24"/>
    </w:rPr>
  </w:style>
  <w:style w:type="character" w:customStyle="1" w:styleId="ListLabel10">
    <w:name w:val="ListLabel 10"/>
    <w:rPr>
      <w:rFonts w:cs="Symbol"/>
      <w:color w:val="000000"/>
      <w:sz w:val="20"/>
      <w:szCs w:val="18"/>
    </w:rPr>
  </w:style>
  <w:style w:type="character" w:customStyle="1" w:styleId="ListLabel11">
    <w:name w:val="ListLabel 11"/>
    <w:rPr>
      <w:rFonts w:cs="Symbol"/>
      <w:sz w:val="20"/>
      <w:szCs w:val="16"/>
    </w:rPr>
  </w:style>
  <w:style w:type="character" w:customStyle="1" w:styleId="ListLabel12">
    <w:name w:val="ListLabel 12"/>
    <w:rPr>
      <w:rFonts w:eastAsia="Wingdings" w:cs="Lucida Sans Unicode"/>
      <w:b/>
      <w:i w:val="0"/>
      <w:sz w:val="20"/>
      <w:szCs w:val="24"/>
    </w:rPr>
  </w:style>
  <w:style w:type="character" w:customStyle="1" w:styleId="ListLabel13">
    <w:name w:val="ListLabel 13"/>
    <w:rPr>
      <w:rFonts w:cs="Arial"/>
      <w:b/>
      <w:sz w:val="16"/>
      <w:szCs w:val="22"/>
    </w:rPr>
  </w:style>
  <w:style w:type="character" w:customStyle="1" w:styleId="ListLabel14">
    <w:name w:val="ListLabel 14"/>
    <w:rPr>
      <w:rFonts w:cs="Times New Roman"/>
      <w:sz w:val="20"/>
      <w:szCs w:val="16"/>
    </w:rPr>
  </w:style>
  <w:style w:type="character" w:customStyle="1" w:styleId="ListLabel15">
    <w:name w:val="ListLabel 15"/>
    <w:rPr>
      <w:rFonts w:cs="Arial"/>
      <w:b w:val="0"/>
      <w:i w:val="0"/>
      <w:sz w:val="18"/>
      <w:szCs w:val="18"/>
    </w:rPr>
  </w:style>
  <w:style w:type="character" w:customStyle="1" w:styleId="ListLabel16">
    <w:name w:val="ListLabel 16"/>
    <w:rPr>
      <w:rFonts w:cs="Wingdings"/>
      <w:sz w:val="20"/>
    </w:rPr>
  </w:style>
  <w:style w:type="character" w:customStyle="1" w:styleId="ListLabel17">
    <w:name w:val="ListLabel 17"/>
    <w:rPr>
      <w:rFonts w:cs="Wingdings"/>
      <w:sz w:val="20"/>
    </w:rPr>
  </w:style>
  <w:style w:type="character" w:customStyle="1" w:styleId="ListLabel18">
    <w:name w:val="ListLabel 18"/>
    <w:rPr>
      <w:rFonts w:eastAsia="Wingdings" w:cs="Times New Roman"/>
      <w:b/>
      <w:sz w:val="22"/>
      <w:szCs w:val="22"/>
    </w:rPr>
  </w:style>
  <w:style w:type="character" w:customStyle="1" w:styleId="ListLabel19">
    <w:name w:val="ListLabel 19"/>
    <w:rPr>
      <w:rFonts w:eastAsia="Wingdings" w:cs="Arial"/>
      <w:color w:val="000000"/>
      <w:sz w:val="20"/>
      <w:szCs w:val="18"/>
    </w:rPr>
  </w:style>
  <w:style w:type="character" w:customStyle="1" w:styleId="ListLabel20">
    <w:name w:val="ListLabel 20"/>
    <w:rPr>
      <w:rFonts w:eastAsia="Wingdings" w:cs="Arial"/>
      <w:b w:val="0"/>
      <w:i w:val="0"/>
      <w:color w:val="000000"/>
      <w:sz w:val="22"/>
      <w:szCs w:val="22"/>
    </w:rPr>
  </w:style>
  <w:style w:type="character" w:customStyle="1" w:styleId="ListLabel21">
    <w:name w:val="ListLabel 21"/>
    <w:rPr>
      <w:rFonts w:cs="Times New Roman"/>
      <w:sz w:val="28"/>
      <w:szCs w:val="24"/>
    </w:rPr>
  </w:style>
  <w:style w:type="character" w:customStyle="1" w:styleId="ListLabel22">
    <w:name w:val="ListLabel 22"/>
    <w:rPr>
      <w:rFonts w:cs="Courier New"/>
      <w:sz w:val="20"/>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eastAsia="Times New Roman" w:cs="Arial"/>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FootnoteCharacters">
    <w:name w:val="Footnote Characters"/>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EndnoteCharacters">
    <w:name w:val="Endnote Characters"/>
  </w:style>
  <w:style w:type="paragraph" w:customStyle="1" w:styleId="Heading">
    <w:name w:val="Heading"/>
    <w:basedOn w:val="Normale"/>
    <w:next w:val="Corpotesto"/>
    <w:pPr>
      <w:keepNext/>
      <w:spacing w:before="240" w:after="120"/>
    </w:pPr>
    <w:rPr>
      <w:rFonts w:ascii="Liberation Sans" w:eastAsia="DejaVu Sans" w:hAnsi="Liberation Sans" w:cs="DejaVu Sans"/>
      <w:sz w:val="28"/>
      <w:szCs w:val="28"/>
    </w:rPr>
  </w:style>
  <w:style w:type="paragraph" w:styleId="Corpotesto">
    <w:name w:val="Body Text"/>
    <w:basedOn w:val="Normale"/>
    <w:pPr>
      <w:jc w:val="both"/>
    </w:pPr>
    <w:rPr>
      <w:sz w:val="20"/>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i/>
      <w:iCs/>
      <w:szCs w:val="24"/>
    </w:rPr>
  </w:style>
  <w:style w:type="paragraph" w:customStyle="1" w:styleId="Index">
    <w:name w:val="Index"/>
    <w:basedOn w:val="Normale"/>
    <w:pPr>
      <w:suppressLineNumbers/>
    </w:pPr>
  </w:style>
  <w:style w:type="paragraph" w:customStyle="1" w:styleId="Intestazione1">
    <w:name w:val="Intestazione1"/>
    <w:basedOn w:val="Normale"/>
    <w:pPr>
      <w:keepNext/>
      <w:spacing w:before="240" w:after="120"/>
    </w:pPr>
    <w:rPr>
      <w:rFonts w:eastAsia="Microsoft YaHei" w:cs="Mangal"/>
      <w:sz w:val="28"/>
      <w:szCs w:val="28"/>
    </w:rPr>
  </w:style>
  <w:style w:type="paragraph" w:customStyle="1" w:styleId="Didascalia1">
    <w:name w:val="Didascalia1"/>
    <w:basedOn w:val="Normale"/>
    <w:rPr>
      <w:rFonts w:ascii="Times New Roman" w:hAnsi="Times New Roman" w:cs="Times New Roman"/>
      <w:sz w:val="28"/>
      <w:szCs w:val="24"/>
    </w:rPr>
  </w:style>
  <w:style w:type="paragraph" w:customStyle="1" w:styleId="Indice">
    <w:name w:val="Indice"/>
    <w:basedOn w:val="Normale"/>
    <w:pPr>
      <w:suppressLineNumbers/>
    </w:pPr>
    <w:rPr>
      <w:rFonts w:cs="Mangal"/>
    </w:rPr>
  </w:style>
  <w:style w:type="paragraph" w:styleId="Titolo">
    <w:name w:val="Title"/>
    <w:basedOn w:val="Normale"/>
    <w:qFormat/>
    <w:pPr>
      <w:jc w:val="center"/>
    </w:pPr>
    <w:rPr>
      <w:rFonts w:ascii="Times New Roman" w:hAnsi="Times New Roman" w:cs="Times New Roman"/>
      <w:sz w:val="32"/>
    </w:rPr>
  </w:style>
  <w:style w:type="paragraph" w:styleId="Sottotitolo">
    <w:name w:val="Subtitle"/>
    <w:basedOn w:val="Titolo"/>
    <w:qFormat/>
    <w:pPr>
      <w:spacing w:before="60" w:after="120"/>
    </w:pPr>
    <w:rPr>
      <w:sz w:val="36"/>
      <w:szCs w:val="3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Intestazionefax">
    <w:name w:val="Intestazione fax"/>
    <w:basedOn w:val="Normale"/>
    <w:pPr>
      <w:spacing w:before="240" w:after="60"/>
    </w:pPr>
    <w:rPr>
      <w:rFonts w:ascii="Times New Roman" w:hAnsi="Times New Roman" w:cs="Times New Roman"/>
      <w:sz w:val="20"/>
    </w:rPr>
  </w:style>
  <w:style w:type="paragraph" w:customStyle="1" w:styleId="Etichettadocumento">
    <w:name w:val="Etichetta documento"/>
    <w:pPr>
      <w:suppressAutoHyphens/>
      <w:spacing w:before="100" w:after="720" w:line="600" w:lineRule="exact"/>
      <w:ind w:left="840"/>
    </w:pPr>
    <w:rPr>
      <w:spacing w:val="-34"/>
      <w:kern w:val="1"/>
      <w:sz w:val="60"/>
      <w:lang w:eastAsia="ar-SA"/>
    </w:rPr>
  </w:style>
  <w:style w:type="paragraph" w:styleId="Rientrocorpodeltesto">
    <w:name w:val="Body Text Indent"/>
    <w:basedOn w:val="Normale"/>
    <w:pPr>
      <w:ind w:left="1077" w:hanging="1077"/>
      <w:jc w:val="both"/>
    </w:pPr>
    <w:rPr>
      <w:b/>
    </w:rPr>
  </w:style>
  <w:style w:type="paragraph" w:customStyle="1" w:styleId="Corpodeltesto21">
    <w:name w:val="Corpo del testo 21"/>
    <w:basedOn w:val="Normale"/>
    <w:pPr>
      <w:spacing w:line="360" w:lineRule="auto"/>
      <w:jc w:val="both"/>
    </w:pPr>
    <w:rPr>
      <w:sz w:val="22"/>
    </w:rPr>
  </w:style>
  <w:style w:type="paragraph" w:customStyle="1" w:styleId="Testonotaapidipagina1">
    <w:name w:val="Testo nota a piè di pagina1"/>
    <w:basedOn w:val="Normale"/>
    <w:rPr>
      <w:sz w:val="20"/>
    </w:rPr>
  </w:style>
  <w:style w:type="paragraph" w:customStyle="1" w:styleId="Corpodeltesto31">
    <w:name w:val="Corpo del testo 31"/>
    <w:basedOn w:val="Normale"/>
    <w:rPr>
      <w:sz w:val="16"/>
    </w:rPr>
  </w:style>
  <w:style w:type="paragraph" w:customStyle="1" w:styleId="Testonotadichiusura1">
    <w:name w:val="Testo nota di chiusura1"/>
    <w:basedOn w:val="Normale"/>
    <w:rPr>
      <w:sz w:val="20"/>
    </w:rPr>
  </w:style>
  <w:style w:type="paragraph" w:customStyle="1" w:styleId="Rientrocorpodeltesto21">
    <w:name w:val="Rientro corpo del testo 21"/>
    <w:basedOn w:val="Normale"/>
    <w:pPr>
      <w:ind w:left="357"/>
      <w:jc w:val="both"/>
    </w:pPr>
    <w:rPr>
      <w:sz w:val="22"/>
    </w:rPr>
  </w:style>
  <w:style w:type="paragraph" w:customStyle="1" w:styleId="Rientrocorpodeltesto31">
    <w:name w:val="Rientro corpo del testo 31"/>
    <w:basedOn w:val="Normale"/>
    <w:pPr>
      <w:ind w:left="737"/>
      <w:jc w:val="both"/>
    </w:pPr>
    <w:rPr>
      <w:sz w:val="18"/>
    </w:rPr>
  </w:style>
  <w:style w:type="paragraph" w:customStyle="1" w:styleId="Testofumetto1">
    <w:name w:val="Testo fumetto1"/>
    <w:basedOn w:val="Normale"/>
    <w:rPr>
      <w:rFonts w:ascii="Tahoma" w:hAnsi="Tahoma" w:cs="Tahoma"/>
      <w:sz w:val="16"/>
      <w:szCs w:val="16"/>
    </w:rPr>
  </w:style>
  <w:style w:type="paragraph" w:customStyle="1" w:styleId="Testocommento1">
    <w:name w:val="Testo commento1"/>
    <w:basedOn w:val="Normale"/>
    <w:rPr>
      <w:sz w:val="20"/>
    </w:rPr>
  </w:style>
  <w:style w:type="paragraph" w:customStyle="1" w:styleId="Soggettocommento1">
    <w:name w:val="Soggetto commento1"/>
    <w:basedOn w:val="Testocommento1"/>
    <w:rPr>
      <w:b/>
      <w:bCs/>
    </w:rPr>
  </w:style>
  <w:style w:type="paragraph" w:customStyle="1" w:styleId="Puntatonormale">
    <w:name w:val="Puntato normale"/>
    <w:basedOn w:val="Normale"/>
    <w:rPr>
      <w:rFonts w:ascii="Times New Roman" w:hAnsi="Times New Roman" w:cs="Times New Roman"/>
      <w:sz w:val="20"/>
    </w:rPr>
  </w:style>
  <w:style w:type="paragraph" w:customStyle="1" w:styleId="Default">
    <w:name w:val="Default"/>
    <w:pPr>
      <w:suppressAutoHyphens/>
    </w:pPr>
    <w:rPr>
      <w:rFonts w:ascii="Arial" w:hAnsi="Arial" w:cs="Arial"/>
      <w:color w:val="000000"/>
      <w:kern w:val="1"/>
      <w:sz w:val="24"/>
      <w:szCs w:val="24"/>
      <w:lang w:eastAsia="ar-SA"/>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customStyle="1" w:styleId="Quotations">
    <w:name w:val="Quotations"/>
    <w:basedOn w:val="Normale"/>
    <w:pPr>
      <w:spacing w:after="283"/>
      <w:ind w:left="567" w:right="567"/>
    </w:pPr>
  </w:style>
  <w:style w:type="paragraph" w:customStyle="1" w:styleId="Titoloprincipale">
    <w:name w:val="Titolo principale"/>
    <w:basedOn w:val="Titolo"/>
    <w:rPr>
      <w:b/>
      <w:bCs/>
      <w:sz w:val="56"/>
      <w:szCs w:val="56"/>
    </w:rPr>
  </w:style>
  <w:style w:type="paragraph" w:customStyle="1" w:styleId="Intestazionetabella">
    <w:name w:val="Intestazione tabella"/>
    <w:basedOn w:val="Contenutotabella"/>
    <w:pPr>
      <w:jc w:val="center"/>
    </w:pPr>
    <w:rPr>
      <w:b/>
      <w:bCs/>
    </w:rPr>
  </w:style>
  <w:style w:type="paragraph" w:customStyle="1" w:styleId="Paragrafoelenco1">
    <w:name w:val="Paragrafo elenco1"/>
    <w:basedOn w:val="Normale"/>
    <w:pPr>
      <w:ind w:left="720"/>
      <w:contextualSpacing/>
    </w:pPr>
  </w:style>
  <w:style w:type="paragraph" w:styleId="Testonotaapidipagina">
    <w:name w:val="footnote text"/>
    <w:basedOn w:val="Normale"/>
  </w:style>
  <w:style w:type="paragraph" w:customStyle="1" w:styleId="FrameContents">
    <w:name w:val="Frame Contents"/>
    <w:basedOn w:val="Normale"/>
  </w:style>
  <w:style w:type="paragraph" w:styleId="Testofumetto">
    <w:name w:val="Balloon Text"/>
    <w:basedOn w:val="Normale"/>
    <w:link w:val="TestofumettoCarattere"/>
    <w:uiPriority w:val="99"/>
    <w:semiHidden/>
    <w:unhideWhenUsed/>
    <w:rsid w:val="008E40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07B"/>
    <w:rPr>
      <w:rFonts w:ascii="Tahoma"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Arial" w:hAnsi="Arial" w:cs="Arial"/>
      <w:kern w:val="1"/>
      <w:sz w:val="24"/>
      <w:lang w:eastAsia="ar-SA"/>
    </w:rPr>
  </w:style>
  <w:style w:type="paragraph" w:styleId="Titolo1">
    <w:name w:val="heading 1"/>
    <w:basedOn w:val="Normale"/>
    <w:qFormat/>
    <w:pPr>
      <w:keepNext/>
      <w:tabs>
        <w:tab w:val="num" w:pos="0"/>
      </w:tabs>
      <w:ind w:left="432" w:hanging="432"/>
      <w:jc w:val="center"/>
      <w:outlineLvl w:val="0"/>
    </w:pPr>
    <w:rPr>
      <w:b/>
    </w:rPr>
  </w:style>
  <w:style w:type="paragraph" w:styleId="Titolo2">
    <w:name w:val="heading 2"/>
    <w:basedOn w:val="Normale"/>
    <w:qFormat/>
    <w:pPr>
      <w:keepNext/>
      <w:tabs>
        <w:tab w:val="num" w:pos="0"/>
      </w:tabs>
      <w:ind w:left="576" w:hanging="576"/>
      <w:outlineLvl w:val="1"/>
    </w:pPr>
    <w:rPr>
      <w:b/>
      <w:i/>
      <w:sz w:val="18"/>
    </w:rPr>
  </w:style>
  <w:style w:type="paragraph" w:styleId="Titolo3">
    <w:name w:val="heading 3"/>
    <w:basedOn w:val="Normale"/>
    <w:qFormat/>
    <w:pPr>
      <w:keepNext/>
      <w:tabs>
        <w:tab w:val="num" w:pos="0"/>
      </w:tabs>
      <w:ind w:left="720" w:hanging="720"/>
      <w:jc w:val="right"/>
      <w:outlineLvl w:val="2"/>
    </w:pPr>
    <w:rPr>
      <w:b/>
    </w:rPr>
  </w:style>
  <w:style w:type="paragraph" w:styleId="Titolo4">
    <w:name w:val="heading 4"/>
    <w:basedOn w:val="Normale"/>
    <w:qFormat/>
    <w:pPr>
      <w:keepNext/>
      <w:tabs>
        <w:tab w:val="num" w:pos="0"/>
      </w:tabs>
      <w:spacing w:line="360" w:lineRule="auto"/>
      <w:ind w:left="864" w:hanging="864"/>
      <w:jc w:val="center"/>
      <w:outlineLvl w:val="3"/>
    </w:pPr>
    <w:rPr>
      <w:b/>
      <w:sz w:val="28"/>
    </w:rPr>
  </w:style>
  <w:style w:type="paragraph" w:styleId="Titolo5">
    <w:name w:val="heading 5"/>
    <w:basedOn w:val="Normale"/>
    <w:qFormat/>
    <w:pPr>
      <w:keepNext/>
      <w:tabs>
        <w:tab w:val="num" w:pos="0"/>
      </w:tabs>
      <w:ind w:left="1416" w:firstLine="708"/>
      <w:jc w:val="right"/>
      <w:outlineLvl w:val="4"/>
    </w:pPr>
    <w:rPr>
      <w:b/>
    </w:rPr>
  </w:style>
  <w:style w:type="paragraph" w:styleId="Titolo6">
    <w:name w:val="heading 6"/>
    <w:basedOn w:val="Normale"/>
    <w:qFormat/>
    <w:pPr>
      <w:keepNext/>
      <w:tabs>
        <w:tab w:val="num" w:pos="0"/>
      </w:tabs>
      <w:ind w:left="1152" w:hanging="1152"/>
      <w:outlineLvl w:val="5"/>
    </w:pPr>
    <w:rPr>
      <w:b/>
    </w:rPr>
  </w:style>
  <w:style w:type="paragraph" w:styleId="Titolo7">
    <w:name w:val="heading 7"/>
    <w:basedOn w:val="Normale"/>
    <w:qFormat/>
    <w:pPr>
      <w:keepNext/>
      <w:tabs>
        <w:tab w:val="num" w:pos="0"/>
      </w:tabs>
      <w:spacing w:line="480" w:lineRule="auto"/>
      <w:ind w:left="284"/>
      <w:jc w:val="center"/>
      <w:outlineLvl w:val="6"/>
    </w:pPr>
    <w:rPr>
      <w:b/>
      <w:bCs/>
    </w:rPr>
  </w:style>
  <w:style w:type="paragraph" w:styleId="Titolo9">
    <w:name w:val="heading 9"/>
    <w:basedOn w:val="Normale"/>
    <w:qFormat/>
    <w:pPr>
      <w:tabs>
        <w:tab w:val="num" w:pos="0"/>
      </w:tabs>
      <w:spacing w:before="240" w:after="60"/>
      <w:ind w:left="1584" w:hanging="1584"/>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Wingdings" w:hAnsi="Wingdings" w:cs="Wingdings"/>
      <w:sz w:val="20"/>
      <w:szCs w:val="16"/>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b w:val="0"/>
      <w:i w:val="0"/>
      <w:sz w:val="24"/>
      <w:szCs w:val="16"/>
    </w:rPr>
  </w:style>
  <w:style w:type="character" w:customStyle="1" w:styleId="WW8Num6z0">
    <w:name w:val="WW8Num6z0"/>
    <w:rPr>
      <w:rFonts w:ascii="Wingdings" w:hAnsi="Wingdings" w:cs="Wingdings"/>
      <w:sz w:val="20"/>
      <w:szCs w:val="16"/>
    </w:rPr>
  </w:style>
  <w:style w:type="character" w:customStyle="1" w:styleId="WW8Num7z0">
    <w:name w:val="WW8Num7z0"/>
    <w:rPr>
      <w:rFonts w:ascii="Symbol" w:hAnsi="Symbol" w:cs="Symbol"/>
      <w:color w:val="000000"/>
      <w:sz w:val="20"/>
    </w:rPr>
  </w:style>
  <w:style w:type="character" w:customStyle="1" w:styleId="WW8Num8z0">
    <w:name w:val="WW8Num8z0"/>
    <w:rPr>
      <w:rFonts w:ascii="Times New Roman" w:hAnsi="Times New Roman" w:cs="Times New Roman"/>
      <w:sz w:val="16"/>
      <w:szCs w:val="16"/>
    </w:rPr>
  </w:style>
  <w:style w:type="character" w:customStyle="1" w:styleId="WW8Num9z0">
    <w:name w:val="WW8Num9z0"/>
    <w:rPr>
      <w:rFonts w:cs="Arial"/>
      <w:b w:val="0"/>
      <w:i w:val="0"/>
      <w:spacing w:val="40"/>
      <w:sz w:val="18"/>
      <w:szCs w:val="18"/>
    </w:rPr>
  </w:style>
  <w:style w:type="character" w:customStyle="1" w:styleId="WW8Num10z0">
    <w:name w:val="WW8Num10z0"/>
    <w:rPr>
      <w:rFonts w:ascii="Gill Sans Ultra Bold Condensed" w:hAnsi="Gill Sans Ultra Bold Condensed" w:cs="Gill Sans Ultra Bold Condensed"/>
      <w:b w:val="0"/>
      <w:i w:val="0"/>
      <w:spacing w:val="40"/>
      <w:sz w:val="28"/>
      <w:szCs w:val="24"/>
    </w:rPr>
  </w:style>
  <w:style w:type="character" w:customStyle="1" w:styleId="WW8Num11z0">
    <w:name w:val="WW8Num11z0"/>
    <w:rPr>
      <w:rFonts w:ascii="Symbol" w:hAnsi="Symbol" w:cs="Symbol"/>
      <w:color w:val="000000"/>
      <w:sz w:val="20"/>
      <w:szCs w:val="18"/>
    </w:rPr>
  </w:style>
  <w:style w:type="character" w:customStyle="1" w:styleId="WW8Num12z0">
    <w:name w:val="WW8Num12z0"/>
    <w:rPr>
      <w:rFonts w:ascii="Symbol" w:eastAsia="Wingdings" w:hAnsi="Symbol" w:cs="Symbol"/>
      <w:sz w:val="20"/>
      <w:szCs w:val="16"/>
    </w:rPr>
  </w:style>
  <w:style w:type="character" w:customStyle="1" w:styleId="WW8Num13z0">
    <w:name w:val="WW8Num13z0"/>
    <w:rPr>
      <w:rFonts w:ascii="Lucida Sans Unicode" w:eastAsia="Wingdings" w:hAnsi="Lucida Sans Unicode" w:cs="Lucida Sans Unicode"/>
      <w:b w:val="0"/>
      <w:i w:val="0"/>
      <w:sz w:val="24"/>
      <w:szCs w:val="24"/>
    </w:rPr>
  </w:style>
  <w:style w:type="character" w:customStyle="1" w:styleId="WW8Num14z0">
    <w:name w:val="WW8Num14z0"/>
    <w:rPr>
      <w:rFonts w:cs="Arial"/>
      <w:b/>
      <w:sz w:val="16"/>
      <w:szCs w:val="22"/>
    </w:rPr>
  </w:style>
  <w:style w:type="character" w:customStyle="1" w:styleId="WW8Num15z0">
    <w:name w:val="WW8Num15z0"/>
    <w:rPr>
      <w:rFonts w:ascii="Bookman Old Style" w:hAnsi="Bookman Old Style" w:cs="Times New Roman"/>
      <w:sz w:val="22"/>
      <w:szCs w:val="16"/>
    </w:rPr>
  </w:style>
  <w:style w:type="character" w:customStyle="1" w:styleId="WW8Num16z0">
    <w:name w:val="WW8Num16z0"/>
    <w:rPr>
      <w:rFonts w:cs="Arial"/>
      <w:b w:val="0"/>
      <w:i w:val="0"/>
      <w:sz w:val="18"/>
      <w:szCs w:val="18"/>
    </w:rPr>
  </w:style>
  <w:style w:type="character" w:customStyle="1" w:styleId="WW8Num17z0">
    <w:name w:val="WW8Num17z0"/>
    <w:rPr>
      <w:rFonts w:ascii="Wingdings" w:hAnsi="Wingdings" w:cs="Wingdings"/>
      <w:sz w:val="20"/>
    </w:rPr>
  </w:style>
  <w:style w:type="character" w:customStyle="1" w:styleId="WW8Num18z0">
    <w:name w:val="WW8Num18z0"/>
    <w:rPr>
      <w:rFonts w:ascii="Wingdings" w:hAnsi="Wingdings" w:cs="Wingdings"/>
      <w:sz w:val="20"/>
    </w:rPr>
  </w:style>
  <w:style w:type="character" w:customStyle="1" w:styleId="WW8Num19z0">
    <w:name w:val="WW8Num19z0"/>
    <w:rPr>
      <w:rFonts w:ascii="Times New Roman" w:eastAsia="Wingdings" w:hAnsi="Times New Roman" w:cs="Times New Roman"/>
      <w:b/>
      <w:sz w:val="22"/>
      <w:szCs w:val="22"/>
    </w:rPr>
  </w:style>
  <w:style w:type="character" w:customStyle="1" w:styleId="WW8Num20z0">
    <w:name w:val="WW8Num20z0"/>
    <w:rPr>
      <w:rFonts w:ascii="Arial" w:eastAsia="Wingdings" w:hAnsi="Arial" w:cs="Arial"/>
      <w:color w:val="000000"/>
      <w:sz w:val="20"/>
      <w:szCs w:val="1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Wingdings" w:cs="Arial"/>
      <w:b w:val="0"/>
      <w:i w:val="0"/>
      <w:color w:val="000000"/>
      <w:sz w:val="22"/>
      <w:szCs w:val="22"/>
    </w:rPr>
  </w:style>
  <w:style w:type="character" w:customStyle="1" w:styleId="WW8Num21z1">
    <w:name w:val="WW8Num21z1"/>
    <w:rPr>
      <w:rFonts w:ascii="Symbol" w:hAnsi="Symbol" w:cs="Times New Roman"/>
      <w:sz w:val="28"/>
      <w:szCs w:val="24"/>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Wingdings" w:cs="Arial"/>
      <w:b w:val="0"/>
      <w:i w:val="0"/>
      <w:sz w:val="18"/>
      <w:szCs w:val="1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Wingdings" w:cs="Arial"/>
      <w:b w:val="0"/>
      <w:i w:val="0"/>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Wingdings" w:hAnsi="Wingdings" w:cs="Wingdings"/>
      <w:sz w:val="24"/>
      <w:szCs w:val="16"/>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Lucida Sans Unicode" w:hAnsi="Lucida Sans Unicode" w:cs="Times New Roman"/>
      <w:b w:val="0"/>
      <w:i w:val="0"/>
      <w:sz w:val="24"/>
      <w:szCs w:val="24"/>
    </w:rPr>
  </w:style>
  <w:style w:type="character" w:customStyle="1" w:styleId="WW8Num9z2">
    <w:name w:val="WW8Num9z2"/>
    <w:rPr>
      <w:rFonts w:ascii="Symbol" w:eastAsia="Times New Roman" w:hAnsi="Symbol" w:cs="Arial"/>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9z5">
    <w:name w:val="WW8Num9z5"/>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8z4">
    <w:name w:val="WW8Num18z4"/>
    <w:rPr>
      <w:rFonts w:ascii="Courier New" w:hAnsi="Courier New" w:cs="Courier New"/>
    </w:rPr>
  </w:style>
  <w:style w:type="character" w:customStyle="1" w:styleId="WW8Num19z1">
    <w:name w:val="WW8Num19z1"/>
    <w:rPr>
      <w:rFonts w:ascii="Arial" w:hAnsi="Arial" w:cs="Times New Roman"/>
      <w:b w:val="0"/>
      <w:i w:val="0"/>
      <w:sz w:val="20"/>
    </w:rPr>
  </w:style>
  <w:style w:type="character" w:customStyle="1" w:styleId="WW8Num19z2">
    <w:name w:val="WW8Num19z2"/>
    <w:rPr>
      <w:b w:val="0"/>
      <w:i w:val="0"/>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19z5">
    <w:name w:val="WW8Num19z5"/>
    <w:rPr>
      <w:rFonts w:ascii="Wingdings" w:hAnsi="Wingdings" w:cs="Wingdings"/>
    </w:rPr>
  </w:style>
  <w:style w:type="character" w:customStyle="1" w:styleId="Carpredefinitoparagrafo10">
    <w:name w:val="Car. predefinito paragrafo1"/>
  </w:style>
  <w:style w:type="character" w:customStyle="1" w:styleId="Numeropagina1">
    <w:name w:val="Numero pagina1"/>
    <w:basedOn w:val="Carpredefinitoparagrafo10"/>
  </w:style>
  <w:style w:type="character" w:customStyle="1" w:styleId="Etichettaintestazionemessaggio">
    <w:name w:val="Etichetta intestazione messaggio"/>
    <w:rPr>
      <w:rFonts w:ascii="Arial" w:hAnsi="Arial" w:cs="Arial"/>
      <w:b/>
      <w:spacing w:val="-4"/>
      <w:sz w:val="18"/>
      <w:lang w:eastAsia="ar-SA" w:bidi="ar-SA"/>
    </w:rPr>
  </w:style>
  <w:style w:type="character" w:styleId="Enfasicorsivo">
    <w:name w:val="Emphasis"/>
    <w:qFormat/>
    <w:rPr>
      <w:i/>
    </w:rPr>
  </w:style>
  <w:style w:type="character" w:customStyle="1" w:styleId="Caratterenotaapidipagina">
    <w:name w:val="Carattere nota a piè di pagina"/>
    <w:rPr>
      <w:vertAlign w:val="superscript"/>
    </w:rPr>
  </w:style>
  <w:style w:type="character" w:customStyle="1" w:styleId="Caratterenotadichiusura">
    <w:name w:val="Carattere nota di chiusura"/>
    <w:rPr>
      <w:vertAlign w:val="superscript"/>
    </w:rPr>
  </w:style>
  <w:style w:type="character" w:styleId="Collegamentoipertestuale">
    <w:name w:val="Hyperlink"/>
    <w:rPr>
      <w:color w:val="0000FF"/>
      <w:u w:val="single"/>
    </w:rPr>
  </w:style>
  <w:style w:type="character" w:customStyle="1" w:styleId="Collegamentovisitato1">
    <w:name w:val="Collegamento visitato1"/>
    <w:rPr>
      <w:color w:val="800080"/>
      <w:u w:val="single"/>
    </w:rPr>
  </w:style>
  <w:style w:type="character" w:customStyle="1" w:styleId="Rimandocommento1">
    <w:name w:val="Rimando commento1"/>
    <w:rPr>
      <w:sz w:val="16"/>
      <w:szCs w:val="16"/>
    </w:rPr>
  </w:style>
  <w:style w:type="character" w:customStyle="1" w:styleId="Enfasigrassetto1">
    <w:name w:val="Enfasi (grassetto)1"/>
    <w:rPr>
      <w:b/>
      <w:bCs/>
    </w:rPr>
  </w:style>
  <w:style w:type="character" w:customStyle="1" w:styleId="Titolo7Carattere">
    <w:name w:val="Titolo 7 Carattere"/>
    <w:rPr>
      <w:rFonts w:ascii="Arial" w:hAnsi="Arial" w:cs="Arial"/>
      <w:b/>
      <w:bCs/>
      <w:sz w:val="24"/>
    </w:rPr>
  </w:style>
  <w:style w:type="character" w:customStyle="1" w:styleId="Caratteredellanota">
    <w:name w:val="Carattere della nota"/>
    <w:rPr>
      <w:vertAlign w:val="superscript"/>
    </w:rPr>
  </w:style>
  <w:style w:type="character" w:customStyle="1" w:styleId="Richiamoallanotadichiusura">
    <w:name w:val="Richiamo alla nota di chiusura"/>
    <w:rPr>
      <w:vertAlign w:val="superscript"/>
    </w:rPr>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customStyle="1" w:styleId="TestonotaapidipaginaCarattere">
    <w:name w:val="Testo nota a piè di pagina Carattere"/>
    <w:basedOn w:val="Carpredefinitoparagrafo1"/>
    <w:rPr>
      <w:rFonts w:ascii="Arial" w:hAnsi="Arial" w:cs="Arial"/>
      <w:lang w:eastAsia="ar-SA"/>
    </w:rPr>
  </w:style>
  <w:style w:type="character" w:customStyle="1" w:styleId="IntestazioneCarattere">
    <w:name w:val="Intestazione Carattere"/>
    <w:basedOn w:val="Carpredefinitoparagrafo1"/>
    <w:rPr>
      <w:rFonts w:ascii="Arial" w:hAnsi="Arial" w:cs="Arial"/>
      <w:sz w:val="24"/>
      <w:lang w:eastAsia="ar-SA"/>
    </w:rPr>
  </w:style>
  <w:style w:type="character" w:customStyle="1" w:styleId="PidipaginaCarattere">
    <w:name w:val="Piè di pagina Carattere"/>
    <w:basedOn w:val="Carpredefinitoparagrafo1"/>
    <w:rPr>
      <w:rFonts w:ascii="Arial" w:hAnsi="Arial" w:cs="Arial"/>
      <w:sz w:val="24"/>
      <w:lang w:eastAsia="ar-SA"/>
    </w:rPr>
  </w:style>
  <w:style w:type="character" w:customStyle="1" w:styleId="ListLabel1">
    <w:name w:val="ListLabel 1"/>
    <w:rPr>
      <w:rFonts w:cs="Symbol"/>
      <w:b/>
      <w:sz w:val="20"/>
    </w:rPr>
  </w:style>
  <w:style w:type="character" w:customStyle="1" w:styleId="ListLabel2">
    <w:name w:val="ListLabel 2"/>
    <w:rPr>
      <w:rFonts w:cs="Wingdings"/>
      <w:b/>
      <w:sz w:val="20"/>
      <w:szCs w:val="16"/>
    </w:rPr>
  </w:style>
  <w:style w:type="character" w:customStyle="1" w:styleId="ListLabel3">
    <w:name w:val="ListLabel 3"/>
    <w:rPr>
      <w:rFonts w:cs="Symbol"/>
    </w:rPr>
  </w:style>
  <w:style w:type="character" w:customStyle="1" w:styleId="ListLabel4">
    <w:name w:val="ListLabel 4"/>
    <w:rPr>
      <w:rFonts w:cs="Wingdings"/>
      <w:b/>
      <w:i w:val="0"/>
      <w:sz w:val="20"/>
      <w:szCs w:val="16"/>
    </w:rPr>
  </w:style>
  <w:style w:type="character" w:customStyle="1" w:styleId="ListLabel5">
    <w:name w:val="ListLabel 5"/>
    <w:rPr>
      <w:rFonts w:cs="Wingdings"/>
      <w:sz w:val="20"/>
      <w:szCs w:val="16"/>
    </w:rPr>
  </w:style>
  <w:style w:type="character" w:customStyle="1" w:styleId="ListLabel6">
    <w:name w:val="ListLabel 6"/>
    <w:rPr>
      <w:rFonts w:cs="Symbol"/>
      <w:color w:val="000000"/>
      <w:sz w:val="20"/>
    </w:rPr>
  </w:style>
  <w:style w:type="character" w:customStyle="1" w:styleId="ListLabel7">
    <w:name w:val="ListLabel 7"/>
    <w:rPr>
      <w:rFonts w:cs="Times New Roman"/>
      <w:sz w:val="16"/>
      <w:szCs w:val="16"/>
    </w:rPr>
  </w:style>
  <w:style w:type="character" w:customStyle="1" w:styleId="ListLabel8">
    <w:name w:val="ListLabel 8"/>
    <w:rPr>
      <w:rFonts w:cs="Arial"/>
      <w:b w:val="0"/>
      <w:i w:val="0"/>
      <w:spacing w:val="40"/>
      <w:sz w:val="18"/>
      <w:szCs w:val="18"/>
    </w:rPr>
  </w:style>
  <w:style w:type="character" w:customStyle="1" w:styleId="ListLabel9">
    <w:name w:val="ListLabel 9"/>
    <w:rPr>
      <w:rFonts w:cs="Gill Sans Ultra Bold Condensed"/>
      <w:b w:val="0"/>
      <w:i w:val="0"/>
      <w:spacing w:val="40"/>
      <w:sz w:val="20"/>
      <w:szCs w:val="24"/>
    </w:rPr>
  </w:style>
  <w:style w:type="character" w:customStyle="1" w:styleId="ListLabel10">
    <w:name w:val="ListLabel 10"/>
    <w:rPr>
      <w:rFonts w:cs="Symbol"/>
      <w:color w:val="000000"/>
      <w:sz w:val="20"/>
      <w:szCs w:val="18"/>
    </w:rPr>
  </w:style>
  <w:style w:type="character" w:customStyle="1" w:styleId="ListLabel11">
    <w:name w:val="ListLabel 11"/>
    <w:rPr>
      <w:rFonts w:cs="Symbol"/>
      <w:sz w:val="20"/>
      <w:szCs w:val="16"/>
    </w:rPr>
  </w:style>
  <w:style w:type="character" w:customStyle="1" w:styleId="ListLabel12">
    <w:name w:val="ListLabel 12"/>
    <w:rPr>
      <w:rFonts w:eastAsia="Wingdings" w:cs="Lucida Sans Unicode"/>
      <w:b/>
      <w:i w:val="0"/>
      <w:sz w:val="20"/>
      <w:szCs w:val="24"/>
    </w:rPr>
  </w:style>
  <w:style w:type="character" w:customStyle="1" w:styleId="ListLabel13">
    <w:name w:val="ListLabel 13"/>
    <w:rPr>
      <w:rFonts w:cs="Arial"/>
      <w:b/>
      <w:sz w:val="16"/>
      <w:szCs w:val="22"/>
    </w:rPr>
  </w:style>
  <w:style w:type="character" w:customStyle="1" w:styleId="ListLabel14">
    <w:name w:val="ListLabel 14"/>
    <w:rPr>
      <w:rFonts w:cs="Times New Roman"/>
      <w:sz w:val="20"/>
      <w:szCs w:val="16"/>
    </w:rPr>
  </w:style>
  <w:style w:type="character" w:customStyle="1" w:styleId="ListLabel15">
    <w:name w:val="ListLabel 15"/>
    <w:rPr>
      <w:rFonts w:cs="Arial"/>
      <w:b w:val="0"/>
      <w:i w:val="0"/>
      <w:sz w:val="18"/>
      <w:szCs w:val="18"/>
    </w:rPr>
  </w:style>
  <w:style w:type="character" w:customStyle="1" w:styleId="ListLabel16">
    <w:name w:val="ListLabel 16"/>
    <w:rPr>
      <w:rFonts w:cs="Wingdings"/>
      <w:sz w:val="20"/>
    </w:rPr>
  </w:style>
  <w:style w:type="character" w:customStyle="1" w:styleId="ListLabel17">
    <w:name w:val="ListLabel 17"/>
    <w:rPr>
      <w:rFonts w:cs="Wingdings"/>
      <w:sz w:val="20"/>
    </w:rPr>
  </w:style>
  <w:style w:type="character" w:customStyle="1" w:styleId="ListLabel18">
    <w:name w:val="ListLabel 18"/>
    <w:rPr>
      <w:rFonts w:eastAsia="Wingdings" w:cs="Times New Roman"/>
      <w:b/>
      <w:sz w:val="22"/>
      <w:szCs w:val="22"/>
    </w:rPr>
  </w:style>
  <w:style w:type="character" w:customStyle="1" w:styleId="ListLabel19">
    <w:name w:val="ListLabel 19"/>
    <w:rPr>
      <w:rFonts w:eastAsia="Wingdings" w:cs="Arial"/>
      <w:color w:val="000000"/>
      <w:sz w:val="20"/>
      <w:szCs w:val="18"/>
    </w:rPr>
  </w:style>
  <w:style w:type="character" w:customStyle="1" w:styleId="ListLabel20">
    <w:name w:val="ListLabel 20"/>
    <w:rPr>
      <w:rFonts w:eastAsia="Wingdings" w:cs="Arial"/>
      <w:b w:val="0"/>
      <w:i w:val="0"/>
      <w:color w:val="000000"/>
      <w:sz w:val="22"/>
      <w:szCs w:val="22"/>
    </w:rPr>
  </w:style>
  <w:style w:type="character" w:customStyle="1" w:styleId="ListLabel21">
    <w:name w:val="ListLabel 21"/>
    <w:rPr>
      <w:rFonts w:cs="Times New Roman"/>
      <w:sz w:val="28"/>
      <w:szCs w:val="24"/>
    </w:rPr>
  </w:style>
  <w:style w:type="character" w:customStyle="1" w:styleId="ListLabel22">
    <w:name w:val="ListLabel 22"/>
    <w:rPr>
      <w:rFonts w:cs="Courier New"/>
      <w:sz w:val="20"/>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eastAsia="Times New Roman" w:cs="Arial"/>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FootnoteCharacters">
    <w:name w:val="Footnote Characters"/>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EndnoteCharacters">
    <w:name w:val="Endnote Characters"/>
  </w:style>
  <w:style w:type="paragraph" w:customStyle="1" w:styleId="Heading">
    <w:name w:val="Heading"/>
    <w:basedOn w:val="Normale"/>
    <w:next w:val="Corpotesto"/>
    <w:pPr>
      <w:keepNext/>
      <w:spacing w:before="240" w:after="120"/>
    </w:pPr>
    <w:rPr>
      <w:rFonts w:ascii="Liberation Sans" w:eastAsia="DejaVu Sans" w:hAnsi="Liberation Sans" w:cs="DejaVu Sans"/>
      <w:sz w:val="28"/>
      <w:szCs w:val="28"/>
    </w:rPr>
  </w:style>
  <w:style w:type="paragraph" w:styleId="Corpotesto">
    <w:name w:val="Body Text"/>
    <w:basedOn w:val="Normale"/>
    <w:pPr>
      <w:jc w:val="both"/>
    </w:pPr>
    <w:rPr>
      <w:sz w:val="20"/>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i/>
      <w:iCs/>
      <w:szCs w:val="24"/>
    </w:rPr>
  </w:style>
  <w:style w:type="paragraph" w:customStyle="1" w:styleId="Index">
    <w:name w:val="Index"/>
    <w:basedOn w:val="Normale"/>
    <w:pPr>
      <w:suppressLineNumbers/>
    </w:pPr>
  </w:style>
  <w:style w:type="paragraph" w:customStyle="1" w:styleId="Intestazione1">
    <w:name w:val="Intestazione1"/>
    <w:basedOn w:val="Normale"/>
    <w:pPr>
      <w:keepNext/>
      <w:spacing w:before="240" w:after="120"/>
    </w:pPr>
    <w:rPr>
      <w:rFonts w:eastAsia="Microsoft YaHei" w:cs="Mangal"/>
      <w:sz w:val="28"/>
      <w:szCs w:val="28"/>
    </w:rPr>
  </w:style>
  <w:style w:type="paragraph" w:customStyle="1" w:styleId="Didascalia1">
    <w:name w:val="Didascalia1"/>
    <w:basedOn w:val="Normale"/>
    <w:rPr>
      <w:rFonts w:ascii="Times New Roman" w:hAnsi="Times New Roman" w:cs="Times New Roman"/>
      <w:sz w:val="28"/>
      <w:szCs w:val="24"/>
    </w:rPr>
  </w:style>
  <w:style w:type="paragraph" w:customStyle="1" w:styleId="Indice">
    <w:name w:val="Indice"/>
    <w:basedOn w:val="Normale"/>
    <w:pPr>
      <w:suppressLineNumbers/>
    </w:pPr>
    <w:rPr>
      <w:rFonts w:cs="Mangal"/>
    </w:rPr>
  </w:style>
  <w:style w:type="paragraph" w:styleId="Titolo">
    <w:name w:val="Title"/>
    <w:basedOn w:val="Normale"/>
    <w:qFormat/>
    <w:pPr>
      <w:jc w:val="center"/>
    </w:pPr>
    <w:rPr>
      <w:rFonts w:ascii="Times New Roman" w:hAnsi="Times New Roman" w:cs="Times New Roman"/>
      <w:sz w:val="32"/>
    </w:rPr>
  </w:style>
  <w:style w:type="paragraph" w:styleId="Sottotitolo">
    <w:name w:val="Subtitle"/>
    <w:basedOn w:val="Titolo"/>
    <w:qFormat/>
    <w:pPr>
      <w:spacing w:before="60" w:after="120"/>
    </w:pPr>
    <w:rPr>
      <w:sz w:val="36"/>
      <w:szCs w:val="3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Intestazionefax">
    <w:name w:val="Intestazione fax"/>
    <w:basedOn w:val="Normale"/>
    <w:pPr>
      <w:spacing w:before="240" w:after="60"/>
    </w:pPr>
    <w:rPr>
      <w:rFonts w:ascii="Times New Roman" w:hAnsi="Times New Roman" w:cs="Times New Roman"/>
      <w:sz w:val="20"/>
    </w:rPr>
  </w:style>
  <w:style w:type="paragraph" w:customStyle="1" w:styleId="Etichettadocumento">
    <w:name w:val="Etichetta documento"/>
    <w:pPr>
      <w:suppressAutoHyphens/>
      <w:spacing w:before="100" w:after="720" w:line="600" w:lineRule="exact"/>
      <w:ind w:left="840"/>
    </w:pPr>
    <w:rPr>
      <w:spacing w:val="-34"/>
      <w:kern w:val="1"/>
      <w:sz w:val="60"/>
      <w:lang w:eastAsia="ar-SA"/>
    </w:rPr>
  </w:style>
  <w:style w:type="paragraph" w:styleId="Rientrocorpodeltesto">
    <w:name w:val="Body Text Indent"/>
    <w:basedOn w:val="Normale"/>
    <w:pPr>
      <w:ind w:left="1077" w:hanging="1077"/>
      <w:jc w:val="both"/>
    </w:pPr>
    <w:rPr>
      <w:b/>
    </w:rPr>
  </w:style>
  <w:style w:type="paragraph" w:customStyle="1" w:styleId="Corpodeltesto21">
    <w:name w:val="Corpo del testo 21"/>
    <w:basedOn w:val="Normale"/>
    <w:pPr>
      <w:spacing w:line="360" w:lineRule="auto"/>
      <w:jc w:val="both"/>
    </w:pPr>
    <w:rPr>
      <w:sz w:val="22"/>
    </w:rPr>
  </w:style>
  <w:style w:type="paragraph" w:customStyle="1" w:styleId="Testonotaapidipagina1">
    <w:name w:val="Testo nota a piè di pagina1"/>
    <w:basedOn w:val="Normale"/>
    <w:rPr>
      <w:sz w:val="20"/>
    </w:rPr>
  </w:style>
  <w:style w:type="paragraph" w:customStyle="1" w:styleId="Corpodeltesto31">
    <w:name w:val="Corpo del testo 31"/>
    <w:basedOn w:val="Normale"/>
    <w:rPr>
      <w:sz w:val="16"/>
    </w:rPr>
  </w:style>
  <w:style w:type="paragraph" w:customStyle="1" w:styleId="Testonotadichiusura1">
    <w:name w:val="Testo nota di chiusura1"/>
    <w:basedOn w:val="Normale"/>
    <w:rPr>
      <w:sz w:val="20"/>
    </w:rPr>
  </w:style>
  <w:style w:type="paragraph" w:customStyle="1" w:styleId="Rientrocorpodeltesto21">
    <w:name w:val="Rientro corpo del testo 21"/>
    <w:basedOn w:val="Normale"/>
    <w:pPr>
      <w:ind w:left="357"/>
      <w:jc w:val="both"/>
    </w:pPr>
    <w:rPr>
      <w:sz w:val="22"/>
    </w:rPr>
  </w:style>
  <w:style w:type="paragraph" w:customStyle="1" w:styleId="Rientrocorpodeltesto31">
    <w:name w:val="Rientro corpo del testo 31"/>
    <w:basedOn w:val="Normale"/>
    <w:pPr>
      <w:ind w:left="737"/>
      <w:jc w:val="both"/>
    </w:pPr>
    <w:rPr>
      <w:sz w:val="18"/>
    </w:rPr>
  </w:style>
  <w:style w:type="paragraph" w:customStyle="1" w:styleId="Testofumetto1">
    <w:name w:val="Testo fumetto1"/>
    <w:basedOn w:val="Normale"/>
    <w:rPr>
      <w:rFonts w:ascii="Tahoma" w:hAnsi="Tahoma" w:cs="Tahoma"/>
      <w:sz w:val="16"/>
      <w:szCs w:val="16"/>
    </w:rPr>
  </w:style>
  <w:style w:type="paragraph" w:customStyle="1" w:styleId="Testocommento1">
    <w:name w:val="Testo commento1"/>
    <w:basedOn w:val="Normale"/>
    <w:rPr>
      <w:sz w:val="20"/>
    </w:rPr>
  </w:style>
  <w:style w:type="paragraph" w:customStyle="1" w:styleId="Soggettocommento1">
    <w:name w:val="Soggetto commento1"/>
    <w:basedOn w:val="Testocommento1"/>
    <w:rPr>
      <w:b/>
      <w:bCs/>
    </w:rPr>
  </w:style>
  <w:style w:type="paragraph" w:customStyle="1" w:styleId="Puntatonormale">
    <w:name w:val="Puntato normale"/>
    <w:basedOn w:val="Normale"/>
    <w:rPr>
      <w:rFonts w:ascii="Times New Roman" w:hAnsi="Times New Roman" w:cs="Times New Roman"/>
      <w:sz w:val="20"/>
    </w:rPr>
  </w:style>
  <w:style w:type="paragraph" w:customStyle="1" w:styleId="Default">
    <w:name w:val="Default"/>
    <w:pPr>
      <w:suppressAutoHyphens/>
    </w:pPr>
    <w:rPr>
      <w:rFonts w:ascii="Arial" w:hAnsi="Arial" w:cs="Arial"/>
      <w:color w:val="000000"/>
      <w:kern w:val="1"/>
      <w:sz w:val="24"/>
      <w:szCs w:val="24"/>
      <w:lang w:eastAsia="ar-SA"/>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customStyle="1" w:styleId="Quotations">
    <w:name w:val="Quotations"/>
    <w:basedOn w:val="Normale"/>
    <w:pPr>
      <w:spacing w:after="283"/>
      <w:ind w:left="567" w:right="567"/>
    </w:pPr>
  </w:style>
  <w:style w:type="paragraph" w:customStyle="1" w:styleId="Titoloprincipale">
    <w:name w:val="Titolo principale"/>
    <w:basedOn w:val="Titolo"/>
    <w:rPr>
      <w:b/>
      <w:bCs/>
      <w:sz w:val="56"/>
      <w:szCs w:val="56"/>
    </w:rPr>
  </w:style>
  <w:style w:type="paragraph" w:customStyle="1" w:styleId="Intestazionetabella">
    <w:name w:val="Intestazione tabella"/>
    <w:basedOn w:val="Contenutotabella"/>
    <w:pPr>
      <w:jc w:val="center"/>
    </w:pPr>
    <w:rPr>
      <w:b/>
      <w:bCs/>
    </w:rPr>
  </w:style>
  <w:style w:type="paragraph" w:customStyle="1" w:styleId="Paragrafoelenco1">
    <w:name w:val="Paragrafo elenco1"/>
    <w:basedOn w:val="Normale"/>
    <w:pPr>
      <w:ind w:left="720"/>
      <w:contextualSpacing/>
    </w:pPr>
  </w:style>
  <w:style w:type="paragraph" w:styleId="Testonotaapidipagina">
    <w:name w:val="footnote text"/>
    <w:basedOn w:val="Normale"/>
  </w:style>
  <w:style w:type="paragraph" w:customStyle="1" w:styleId="FrameContents">
    <w:name w:val="Frame Contents"/>
    <w:basedOn w:val="Normale"/>
  </w:style>
  <w:style w:type="paragraph" w:styleId="Testofumetto">
    <w:name w:val="Balloon Text"/>
    <w:basedOn w:val="Normale"/>
    <w:link w:val="TestofumettoCarattere"/>
    <w:uiPriority w:val="99"/>
    <w:semiHidden/>
    <w:unhideWhenUsed/>
    <w:rsid w:val="008E40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07B"/>
    <w:rPr>
      <w:rFonts w:ascii="Tahoma"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eader" Target="head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5862</Words>
  <Characters>33414</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Comune di Parma</vt:lpstr>
    </vt:vector>
  </TitlesOfParts>
  <Company/>
  <LinksUpToDate>false</LinksUpToDate>
  <CharactersWithSpaces>39198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Parma</dc:title>
  <dc:creator>Grafiche E.Gaspari S.r.l.</dc:creator>
  <cp:lastModifiedBy>Nicola Fratangelo</cp:lastModifiedBy>
  <cp:revision>2</cp:revision>
  <cp:lastPrinted>2014-07-09T08:41:00Z</cp:lastPrinted>
  <dcterms:created xsi:type="dcterms:W3CDTF">2023-05-19T14:44:00Z</dcterms:created>
  <dcterms:modified xsi:type="dcterms:W3CDTF">2023-05-19T14:44:00Z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Torino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